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5B65" w14:textId="47CB1C47" w:rsidR="0015020E" w:rsidRPr="00EC0DFD" w:rsidRDefault="0096628D" w:rsidP="00EC0DFD">
      <w:pPr>
        <w:ind w:left="-284"/>
        <w:jc w:val="both"/>
        <w:rPr>
          <w:rFonts w:ascii="Arial" w:hAnsi="Arial" w:cs="Arial"/>
          <w:sz w:val="8"/>
          <w:szCs w:val="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p>
    <w:p w14:paraId="0CD2F31A" w14:textId="0CF6AEE1" w:rsidR="00EC0DFD" w:rsidRDefault="00EC0DFD" w:rsidP="00EC0DFD">
      <w:pPr>
        <w:pStyle w:val="Titolo61"/>
        <w:keepNext/>
        <w:keepLines/>
        <w:shd w:val="clear" w:color="auto" w:fill="auto"/>
        <w:spacing w:before="0" w:line="240" w:lineRule="auto"/>
        <w:jc w:val="left"/>
        <w:rPr>
          <w:rFonts w:asciiTheme="minorHAnsi" w:hAnsiTheme="minorHAnsi"/>
          <w:sz w:val="24"/>
          <w:szCs w:val="24"/>
        </w:rPr>
      </w:pPr>
    </w:p>
    <w:p w14:paraId="52E8664D" w14:textId="77777777" w:rsidR="00FC46A5" w:rsidRDefault="00FC46A5" w:rsidP="00FC46A5">
      <w:pPr>
        <w:autoSpaceDE w:val="0"/>
        <w:ind w:left="6249" w:firstLine="708"/>
        <w:jc w:val="both"/>
        <w:rPr>
          <w:rFonts w:ascii="Arial" w:hAnsi="Arial" w:cs="Arial"/>
          <w:sz w:val="18"/>
          <w:szCs w:val="18"/>
        </w:rPr>
      </w:pPr>
      <w:bookmarkStart w:id="0" w:name="_GoBack"/>
      <w:bookmarkEnd w:id="0"/>
    </w:p>
    <w:p w14:paraId="7B86F10F" w14:textId="77777777" w:rsidR="006A3E28" w:rsidRDefault="006A3E28" w:rsidP="00FC46A5">
      <w:pPr>
        <w:autoSpaceDE w:val="0"/>
        <w:ind w:left="6249" w:firstLine="708"/>
        <w:jc w:val="both"/>
        <w:rPr>
          <w:rFonts w:ascii="Arial" w:hAnsi="Arial" w:cs="Arial"/>
          <w:sz w:val="18"/>
          <w:szCs w:val="18"/>
        </w:rPr>
      </w:pPr>
    </w:p>
    <w:p w14:paraId="1F966CA8" w14:textId="7C025FC4" w:rsidR="006A3E28" w:rsidRDefault="006A3E28" w:rsidP="00FC46A5">
      <w:pPr>
        <w:autoSpaceDE w:val="0"/>
        <w:ind w:left="6249" w:firstLine="708"/>
        <w:jc w:val="both"/>
        <w:rPr>
          <w:rFonts w:ascii="Arial" w:hAnsi="Arial" w:cs="Arial"/>
          <w:sz w:val="18"/>
          <w:szCs w:val="18"/>
        </w:rPr>
      </w:pPr>
    </w:p>
    <w:p w14:paraId="0944D61F" w14:textId="77777777" w:rsidR="001C29B7" w:rsidRDefault="001C29B7" w:rsidP="00FC46A5">
      <w:pPr>
        <w:autoSpaceDE w:val="0"/>
        <w:ind w:left="6249" w:firstLine="708"/>
        <w:jc w:val="both"/>
        <w:rPr>
          <w:rFonts w:ascii="Arial" w:hAnsi="Arial" w:cs="Arial"/>
          <w:sz w:val="18"/>
          <w:szCs w:val="18"/>
        </w:rPr>
      </w:pPr>
    </w:p>
    <w:p w14:paraId="38A98AEA" w14:textId="77777777" w:rsidR="00FC46A5" w:rsidRDefault="00FC46A5" w:rsidP="00FC46A5">
      <w:pPr>
        <w:autoSpaceDE w:val="0"/>
        <w:ind w:left="7080" w:firstLine="708"/>
        <w:jc w:val="both"/>
        <w:rPr>
          <w:rFonts w:ascii="Arial" w:hAnsi="Arial" w:cs="Arial"/>
          <w:sz w:val="18"/>
          <w:szCs w:val="18"/>
        </w:rPr>
      </w:pPr>
      <w:bookmarkStart w:id="1" w:name="_Hlk91699034"/>
      <w:r>
        <w:rPr>
          <w:rFonts w:ascii="Arial" w:hAnsi="Arial" w:cs="Arial"/>
          <w:sz w:val="18"/>
          <w:szCs w:val="18"/>
        </w:rPr>
        <w:t>Al Dirigente Scolastico</w:t>
      </w:r>
    </w:p>
    <w:p w14:paraId="5B42FEE9" w14:textId="77777777" w:rsidR="00FC46A5" w:rsidRDefault="00FC46A5" w:rsidP="00FC46A5">
      <w:pPr>
        <w:autoSpaceDE w:val="0"/>
        <w:ind w:left="5103"/>
        <w:jc w:val="both"/>
        <w:rPr>
          <w:rFonts w:ascii="Arial" w:hAnsi="Arial" w:cs="Arial"/>
        </w:rPr>
      </w:pPr>
    </w:p>
    <w:p w14:paraId="343A0A8F" w14:textId="1A4E1E00" w:rsidR="00FC46A5" w:rsidRPr="00C15050" w:rsidRDefault="00FC46A5" w:rsidP="00CC59CE">
      <w:pPr>
        <w:autoSpaceDE w:val="0"/>
        <w:rPr>
          <w:rFonts w:ascii="Arial" w:hAnsi="Arial" w:cs="Arial"/>
          <w:b/>
          <w:sz w:val="18"/>
          <w:szCs w:val="18"/>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CC59CE">
        <w:rPr>
          <w:rFonts w:ascii="Arial" w:hAnsi="Arial" w:cs="Arial"/>
          <w:b/>
          <w:sz w:val="18"/>
          <w:szCs w:val="18"/>
        </w:rPr>
        <w:t>PIANO ESTATE RUOLO</w:t>
      </w:r>
      <w:r>
        <w:rPr>
          <w:rFonts w:ascii="Arial" w:hAnsi="Arial" w:cs="Arial"/>
          <w:b/>
          <w:sz w:val="18"/>
          <w:szCs w:val="18"/>
        </w:rPr>
        <w:t xml:space="preserve"> DI </w:t>
      </w:r>
      <w:r w:rsidR="00114678">
        <w:rPr>
          <w:rFonts w:ascii="Arial" w:hAnsi="Arial" w:cs="Arial"/>
          <w:b/>
          <w:sz w:val="18"/>
          <w:szCs w:val="18"/>
        </w:rPr>
        <w:t>ESPERTO</w:t>
      </w:r>
    </w:p>
    <w:p w14:paraId="31B3E897" w14:textId="77777777" w:rsidR="00FC46A5" w:rsidRDefault="00FC46A5" w:rsidP="00FC46A5">
      <w:pPr>
        <w:autoSpaceDE w:val="0"/>
        <w:jc w:val="both"/>
        <w:rPr>
          <w:rFonts w:ascii="Arial" w:hAnsi="Arial" w:cs="Arial"/>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r>
        <w:rPr>
          <w:rFonts w:ascii="Arial" w:hAnsi="Arial" w:cs="Arial"/>
        </w:rPr>
        <w:t>codice fiscale |__|__|__|__|__|__|__|__|__|__|__|__|__|__|__|__|</w:t>
      </w:r>
    </w:p>
    <w:p w14:paraId="3B78FCB5" w14:textId="77777777" w:rsidR="00FC46A5" w:rsidRDefault="00FC46A5" w:rsidP="00FC46A5">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r>
        <w:rPr>
          <w:rFonts w:ascii="Arial" w:hAnsi="Arial" w:cs="Arial"/>
        </w:rPr>
        <w:t>indirizzo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5FCE29E3" w:rsidR="00FC46A5" w:rsidRDefault="00FC46A5" w:rsidP="00FC46A5">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114678">
        <w:rPr>
          <w:rFonts w:ascii="Arial" w:hAnsi="Arial" w:cs="Arial"/>
          <w:sz w:val="18"/>
          <w:szCs w:val="18"/>
        </w:rPr>
        <w:t>ESPERTO</w:t>
      </w:r>
      <w:r>
        <w:rPr>
          <w:rFonts w:ascii="Arial" w:hAnsi="Arial" w:cs="Arial"/>
          <w:sz w:val="18"/>
          <w:szCs w:val="18"/>
        </w:rPr>
        <w:t xml:space="preserve"> relativamente al progetto di cui sopra nei moduli:</w:t>
      </w:r>
    </w:p>
    <w:tbl>
      <w:tblPr>
        <w:tblW w:w="9139" w:type="dxa"/>
        <w:tblInd w:w="354" w:type="dxa"/>
        <w:tblLayout w:type="fixed"/>
        <w:tblCellMar>
          <w:left w:w="70" w:type="dxa"/>
          <w:right w:w="70" w:type="dxa"/>
        </w:tblCellMar>
        <w:tblLook w:val="04A0" w:firstRow="1" w:lastRow="0" w:firstColumn="1" w:lastColumn="0" w:noHBand="0" w:noVBand="1"/>
      </w:tblPr>
      <w:tblGrid>
        <w:gridCol w:w="3043"/>
        <w:gridCol w:w="1418"/>
        <w:gridCol w:w="1134"/>
        <w:gridCol w:w="1276"/>
        <w:gridCol w:w="1134"/>
        <w:gridCol w:w="1134"/>
      </w:tblGrid>
      <w:tr w:rsidR="006A3E28" w:rsidRPr="00B841DE" w14:paraId="1D0B704A" w14:textId="77777777" w:rsidTr="006A3E28">
        <w:trPr>
          <w:trHeight w:val="379"/>
        </w:trPr>
        <w:tc>
          <w:tcPr>
            <w:tcW w:w="3043" w:type="dxa"/>
            <w:tcBorders>
              <w:top w:val="single" w:sz="4" w:space="0" w:color="auto"/>
              <w:left w:val="single" w:sz="4" w:space="0" w:color="auto"/>
              <w:bottom w:val="single" w:sz="4" w:space="0" w:color="auto"/>
              <w:right w:val="nil"/>
            </w:tcBorders>
            <w:shd w:val="clear" w:color="auto" w:fill="CCCCFF"/>
            <w:vAlign w:val="center"/>
            <w:hideMark/>
          </w:tcPr>
          <w:p w14:paraId="3D42C7E7" w14:textId="09E6C084" w:rsidR="006A3E28" w:rsidRPr="00B841DE" w:rsidRDefault="006A3E28" w:rsidP="00A03517">
            <w:pPr>
              <w:suppressAutoHyphens/>
              <w:jc w:val="center"/>
              <w:rPr>
                <w:rFonts w:ascii="Arial" w:hAnsi="Arial" w:cs="Arial"/>
                <w:b/>
                <w:bCs/>
                <w:color w:val="333333"/>
                <w:sz w:val="16"/>
                <w:szCs w:val="16"/>
                <w:lang w:eastAsia="ar-SA"/>
              </w:rPr>
            </w:pPr>
            <w:r>
              <w:rPr>
                <w:rFonts w:ascii="Arial" w:hAnsi="Arial" w:cs="Arial"/>
                <w:b/>
                <w:bCs/>
                <w:color w:val="333333"/>
                <w:sz w:val="16"/>
                <w:szCs w:val="16"/>
              </w:rPr>
              <w:t>Titolo Modulo</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5FBAD7A" w14:textId="71DE3AA5" w:rsidR="006A3E28" w:rsidRPr="00B841DE" w:rsidRDefault="006A3E28" w:rsidP="00A03517">
            <w:pPr>
              <w:suppressAutoHyphens/>
              <w:jc w:val="center"/>
              <w:rPr>
                <w:rFonts w:ascii="Arial" w:hAnsi="Arial" w:cs="Arial"/>
                <w:b/>
                <w:bCs/>
                <w:color w:val="333333"/>
                <w:sz w:val="16"/>
                <w:szCs w:val="16"/>
                <w:lang w:eastAsia="ar-SA"/>
              </w:rPr>
            </w:pPr>
            <w:r>
              <w:rPr>
                <w:rFonts w:ascii="Arial" w:hAnsi="Arial" w:cs="Arial"/>
                <w:b/>
                <w:bCs/>
                <w:color w:val="333333"/>
                <w:sz w:val="16"/>
                <w:szCs w:val="16"/>
              </w:rPr>
              <w:t>Ruolo di esperto</w:t>
            </w:r>
          </w:p>
        </w:tc>
        <w:tc>
          <w:tcPr>
            <w:tcW w:w="1134" w:type="dxa"/>
            <w:tcBorders>
              <w:top w:val="single" w:sz="4" w:space="0" w:color="auto"/>
              <w:left w:val="single" w:sz="4" w:space="0" w:color="000000"/>
              <w:bottom w:val="single" w:sz="4" w:space="0" w:color="auto"/>
              <w:right w:val="single" w:sz="4" w:space="0" w:color="auto"/>
            </w:tcBorders>
            <w:shd w:val="clear" w:color="auto" w:fill="CCCCFF"/>
            <w:vAlign w:val="center"/>
          </w:tcPr>
          <w:p w14:paraId="633B02E0" w14:textId="3DCBB84C" w:rsidR="006A3E28" w:rsidRPr="00B841DE" w:rsidRDefault="006A3E28" w:rsidP="00A03517">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69EA383E" w14:textId="2EBCF69C" w:rsidR="006A3E28" w:rsidRPr="004D72AC" w:rsidRDefault="006A3E28" w:rsidP="00A03517">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di tutor</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5B6EDAF1" w14:textId="78624269" w:rsidR="006A3E28" w:rsidRDefault="006A3E28" w:rsidP="00A03517">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597C9FCD" w14:textId="0999F225" w:rsidR="006A3E28" w:rsidRPr="004D72AC" w:rsidRDefault="006A3E28" w:rsidP="00A03517">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ore</w:t>
            </w:r>
          </w:p>
        </w:tc>
      </w:tr>
      <w:tr w:rsidR="006A3E28" w14:paraId="5F007488" w14:textId="77777777" w:rsidTr="006A3E28">
        <w:trPr>
          <w:trHeight w:val="385"/>
        </w:trPr>
        <w:tc>
          <w:tcPr>
            <w:tcW w:w="3043" w:type="dxa"/>
            <w:tcBorders>
              <w:top w:val="single" w:sz="4" w:space="0" w:color="auto"/>
              <w:left w:val="single" w:sz="4" w:space="0" w:color="auto"/>
              <w:bottom w:val="single" w:sz="4" w:space="0" w:color="auto"/>
              <w:right w:val="nil"/>
            </w:tcBorders>
            <w:shd w:val="clear" w:color="auto" w:fill="auto"/>
            <w:vAlign w:val="center"/>
          </w:tcPr>
          <w:p w14:paraId="5ADF812D" w14:textId="77777777" w:rsidR="006A3E28" w:rsidRDefault="006A3E28" w:rsidP="00A03517">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4B6B8153" w14:textId="0C7DF81F" w:rsidR="006A3E28" w:rsidRPr="00E02811" w:rsidRDefault="006A3E28" w:rsidP="00A03517">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764D2F28" w14:textId="7823E610" w:rsidR="006A3E28" w:rsidRPr="00E02811" w:rsidRDefault="006A3E28" w:rsidP="00A0351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1701DA" w14:textId="7CF8956A"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2BABC3" w14:textId="77777777"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EC676" w14:textId="46D22D96" w:rsidR="006A3E28" w:rsidRPr="00597920" w:rsidRDefault="006A3E28" w:rsidP="00A03517">
            <w:pPr>
              <w:jc w:val="center"/>
              <w:rPr>
                <w:rFonts w:asciiTheme="minorHAnsi" w:hAnsiTheme="minorHAnsi"/>
                <w:i/>
                <w:sz w:val="22"/>
                <w:szCs w:val="22"/>
              </w:rPr>
            </w:pPr>
          </w:p>
        </w:tc>
      </w:tr>
      <w:tr w:rsidR="006A3E28" w14:paraId="4A00F6E8" w14:textId="77777777" w:rsidTr="006A3E28">
        <w:trPr>
          <w:trHeight w:val="385"/>
        </w:trPr>
        <w:tc>
          <w:tcPr>
            <w:tcW w:w="3043" w:type="dxa"/>
            <w:tcBorders>
              <w:top w:val="single" w:sz="4" w:space="0" w:color="auto"/>
              <w:left w:val="single" w:sz="4" w:space="0" w:color="auto"/>
              <w:bottom w:val="single" w:sz="4" w:space="0" w:color="auto"/>
              <w:right w:val="nil"/>
            </w:tcBorders>
            <w:shd w:val="clear" w:color="auto" w:fill="auto"/>
            <w:vAlign w:val="center"/>
          </w:tcPr>
          <w:p w14:paraId="2F83732D" w14:textId="77777777" w:rsidR="006A3E28" w:rsidRDefault="006A3E28" w:rsidP="00A03517">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60E66328" w14:textId="5D1536D8" w:rsidR="006A3E28" w:rsidRPr="00E02811" w:rsidRDefault="006A3E28" w:rsidP="00A03517">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0176DF42" w14:textId="26EF78D4" w:rsidR="006A3E28" w:rsidRPr="00E02811" w:rsidRDefault="006A3E28" w:rsidP="00A0351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5FA5C4" w14:textId="6788FD30"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BBB5E8" w14:textId="77777777"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67324A" w14:textId="0E690A45" w:rsidR="006A3E28" w:rsidRPr="00597920" w:rsidRDefault="006A3E28" w:rsidP="00A03517">
            <w:pPr>
              <w:jc w:val="center"/>
              <w:rPr>
                <w:rFonts w:asciiTheme="minorHAnsi" w:hAnsiTheme="minorHAnsi"/>
                <w:i/>
                <w:sz w:val="22"/>
                <w:szCs w:val="22"/>
              </w:rPr>
            </w:pPr>
          </w:p>
        </w:tc>
      </w:tr>
      <w:tr w:rsidR="006A3E28" w14:paraId="6F79BDDB" w14:textId="77777777" w:rsidTr="006A3E28">
        <w:trPr>
          <w:trHeight w:val="385"/>
        </w:trPr>
        <w:tc>
          <w:tcPr>
            <w:tcW w:w="3043" w:type="dxa"/>
            <w:tcBorders>
              <w:top w:val="single" w:sz="4" w:space="0" w:color="auto"/>
              <w:left w:val="single" w:sz="4" w:space="0" w:color="auto"/>
              <w:bottom w:val="single" w:sz="4" w:space="0" w:color="auto"/>
              <w:right w:val="nil"/>
            </w:tcBorders>
            <w:shd w:val="clear" w:color="auto" w:fill="auto"/>
            <w:vAlign w:val="center"/>
          </w:tcPr>
          <w:p w14:paraId="1D11481B" w14:textId="77777777" w:rsidR="006A3E28" w:rsidRDefault="006A3E28" w:rsidP="00A03517">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3B07F2F9" w14:textId="3C358586" w:rsidR="006A3E28" w:rsidRPr="00E02811" w:rsidRDefault="006A3E28" w:rsidP="00A03517">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3B011904" w14:textId="77777777" w:rsidR="006A3E28" w:rsidRPr="00E02811" w:rsidRDefault="006A3E28" w:rsidP="00A0351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299122" w14:textId="77777777" w:rsidR="006A3E28"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A8596C" w14:textId="77777777"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B1A7A8" w14:textId="323E7201" w:rsidR="006A3E28" w:rsidRPr="00597920" w:rsidRDefault="006A3E28" w:rsidP="00A03517">
            <w:pPr>
              <w:jc w:val="center"/>
              <w:rPr>
                <w:rFonts w:asciiTheme="minorHAnsi" w:hAnsiTheme="minorHAnsi"/>
                <w:i/>
                <w:sz w:val="22"/>
                <w:szCs w:val="22"/>
              </w:rPr>
            </w:pPr>
          </w:p>
        </w:tc>
      </w:tr>
      <w:tr w:rsidR="006A3E28" w14:paraId="16B9468A" w14:textId="77777777" w:rsidTr="006A3E28">
        <w:trPr>
          <w:trHeight w:val="385"/>
        </w:trPr>
        <w:tc>
          <w:tcPr>
            <w:tcW w:w="3043" w:type="dxa"/>
            <w:tcBorders>
              <w:top w:val="single" w:sz="4" w:space="0" w:color="auto"/>
              <w:left w:val="single" w:sz="4" w:space="0" w:color="auto"/>
              <w:bottom w:val="single" w:sz="4" w:space="0" w:color="auto"/>
              <w:right w:val="nil"/>
            </w:tcBorders>
            <w:shd w:val="clear" w:color="auto" w:fill="auto"/>
            <w:vAlign w:val="center"/>
          </w:tcPr>
          <w:p w14:paraId="42D9D9EC" w14:textId="77777777" w:rsidR="006A3E28" w:rsidRDefault="006A3E28" w:rsidP="00A03517">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3A8A181D" w14:textId="5BECB6A5" w:rsidR="006A3E28" w:rsidRPr="00E02811" w:rsidRDefault="006A3E28" w:rsidP="00A03517">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5ECBE128" w14:textId="77777777" w:rsidR="006A3E28" w:rsidRPr="00E02811" w:rsidRDefault="006A3E28" w:rsidP="00A0351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89A674" w14:textId="77777777" w:rsidR="006A3E28"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A7AC32" w14:textId="77777777"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391B3" w14:textId="757B3B87" w:rsidR="006A3E28" w:rsidRPr="00597920" w:rsidRDefault="006A3E28" w:rsidP="00A03517">
            <w:pPr>
              <w:jc w:val="center"/>
              <w:rPr>
                <w:rFonts w:asciiTheme="minorHAnsi" w:hAnsiTheme="minorHAnsi"/>
                <w:i/>
                <w:sz w:val="22"/>
                <w:szCs w:val="22"/>
              </w:rPr>
            </w:pPr>
          </w:p>
        </w:tc>
      </w:tr>
      <w:tr w:rsidR="006A3E28" w14:paraId="3EC742A7" w14:textId="77777777" w:rsidTr="006A3E28">
        <w:trPr>
          <w:trHeight w:val="385"/>
        </w:trPr>
        <w:tc>
          <w:tcPr>
            <w:tcW w:w="3043" w:type="dxa"/>
            <w:tcBorders>
              <w:top w:val="single" w:sz="4" w:space="0" w:color="auto"/>
              <w:left w:val="single" w:sz="4" w:space="0" w:color="auto"/>
              <w:bottom w:val="single" w:sz="4" w:space="0" w:color="auto"/>
              <w:right w:val="nil"/>
            </w:tcBorders>
            <w:shd w:val="clear" w:color="auto" w:fill="auto"/>
            <w:vAlign w:val="center"/>
          </w:tcPr>
          <w:p w14:paraId="0A5D8714" w14:textId="77777777" w:rsidR="006A3E28" w:rsidRDefault="006A3E28" w:rsidP="00A03517">
            <w:pPr>
              <w:suppressAutoHyphens/>
              <w:jc w:val="both"/>
              <w:rPr>
                <w:rFonts w:ascii="Arial" w:hAnsi="Arial" w:cs="Arial"/>
                <w:b/>
                <w:bCs/>
                <w:color w:val="333333"/>
                <w:sz w:val="14"/>
                <w:szCs w:val="14"/>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4113C875" w14:textId="46B3821E" w:rsidR="006A3E28" w:rsidRPr="00E02811" w:rsidRDefault="006A3E28" w:rsidP="00A03517">
            <w:pPr>
              <w:rPr>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14:paraId="2EFE0CB4" w14:textId="77777777" w:rsidR="006A3E28" w:rsidRPr="00E02811" w:rsidRDefault="006A3E28" w:rsidP="00A0351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3A2F9A" w14:textId="77777777" w:rsidR="006A3E28"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545C5F" w14:textId="77777777" w:rsidR="006A3E28" w:rsidRPr="00597920" w:rsidRDefault="006A3E28" w:rsidP="00A03517">
            <w:pPr>
              <w:jc w:val="center"/>
              <w:rPr>
                <w:rFonts w:asciiTheme="minorHAnsi" w:hAnsiTheme="minorHAnsi"/>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411B75" w14:textId="2285C146" w:rsidR="006A3E28" w:rsidRPr="00597920" w:rsidRDefault="006A3E28" w:rsidP="00A03517">
            <w:pPr>
              <w:jc w:val="center"/>
              <w:rPr>
                <w:rFonts w:asciiTheme="minorHAnsi" w:hAnsiTheme="minorHAnsi"/>
                <w:i/>
                <w:sz w:val="22"/>
                <w:szCs w:val="22"/>
              </w:rPr>
            </w:pPr>
          </w:p>
        </w:tc>
      </w:tr>
    </w:tbl>
    <w:p w14:paraId="15BD1F1F" w14:textId="77777777" w:rsidR="00FC46A5" w:rsidRDefault="00FC46A5" w:rsidP="00FC46A5">
      <w:pPr>
        <w:autoSpaceDE w:val="0"/>
        <w:jc w:val="both"/>
        <w:rPr>
          <w:rFonts w:ascii="Arial" w:hAnsi="Arial" w:cs="Arial"/>
          <w:sz w:val="18"/>
          <w:szCs w:val="18"/>
        </w:rPr>
      </w:pPr>
    </w:p>
    <w:p w14:paraId="135FA69B" w14:textId="3280287A" w:rsidR="00FC46A5" w:rsidRPr="00A74F4F" w:rsidRDefault="00FC46A5" w:rsidP="00FC46A5">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w:t>
      </w:r>
      <w:r w:rsidR="006A3E28">
        <w:rPr>
          <w:rFonts w:ascii="Arial" w:hAnsi="Arial" w:cs="Arial"/>
          <w:b/>
          <w:i/>
          <w:sz w:val="18"/>
          <w:szCs w:val="18"/>
          <w:u w:val="single"/>
        </w:rPr>
        <w:t xml:space="preserve"> IL RUOLO O I RUOLI A CUI SI VUOLE PARTECIPARE</w:t>
      </w:r>
      <w:r w:rsidRPr="00A74F4F">
        <w:rPr>
          <w:rFonts w:ascii="Arial" w:hAnsi="Arial" w:cs="Arial"/>
          <w:b/>
          <w:i/>
          <w:sz w:val="18"/>
          <w:szCs w:val="18"/>
          <w:u w:val="single"/>
        </w:rPr>
        <w:t xml:space="preserve"> </w:t>
      </w:r>
      <w:r>
        <w:rPr>
          <w:rFonts w:ascii="Arial" w:hAnsi="Arial" w:cs="Arial"/>
          <w:b/>
          <w:i/>
          <w:sz w:val="18"/>
          <w:szCs w:val="18"/>
          <w:u w:val="single"/>
        </w:rPr>
        <w:t>INSERIRE IL NUMERO DI PREFERENZA</w:t>
      </w:r>
      <w:r w:rsidR="006A3E28">
        <w:rPr>
          <w:rFonts w:ascii="Arial" w:hAnsi="Arial" w:cs="Arial"/>
          <w:b/>
          <w:i/>
          <w:sz w:val="18"/>
          <w:szCs w:val="18"/>
          <w:u w:val="single"/>
        </w:rPr>
        <w:t xml:space="preserve"> NELL’APPOSITA CASELLA</w:t>
      </w:r>
    </w:p>
    <w:p w14:paraId="57874094" w14:textId="77777777" w:rsidR="00FC46A5" w:rsidRDefault="00FC46A5" w:rsidP="00FC46A5">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AD509D">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2B45B" w14:textId="77777777" w:rsidR="00FC46A5" w:rsidRDefault="00FC46A5" w:rsidP="00AD509D">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8EDEDDC" w14:textId="77777777" w:rsidR="00FC46A5" w:rsidRDefault="00FC46A5" w:rsidP="00AD509D">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AD509D">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AD509D">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22D48BF" w14:textId="77777777" w:rsidR="00FC46A5" w:rsidRDefault="00FC46A5" w:rsidP="00AD509D">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E4CB96D" w14:textId="77777777" w:rsidR="00FC46A5" w:rsidRDefault="00FC46A5" w:rsidP="00AD509D">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7275F8" w14:textId="77777777" w:rsidR="00FC46A5" w:rsidRDefault="00FC46A5" w:rsidP="00AD509D">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3C728AC2" w14:textId="77777777" w:rsidR="00FC46A5" w:rsidRDefault="00FC46A5" w:rsidP="00AD509D">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42100B" w14:textId="77777777" w:rsidR="00FC46A5" w:rsidRDefault="00FC46A5" w:rsidP="00AD509D">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AD509D">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2ED07CAE" w14:textId="77777777" w:rsidR="006A3E28" w:rsidRDefault="006A3E28" w:rsidP="00FC46A5">
      <w:pPr>
        <w:autoSpaceDE w:val="0"/>
        <w:jc w:val="both"/>
        <w:rPr>
          <w:rFonts w:ascii="Arial" w:hAnsi="Arial" w:cs="Arial"/>
          <w:b/>
          <w:sz w:val="18"/>
          <w:szCs w:val="18"/>
          <w:u w:val="single"/>
        </w:rPr>
      </w:pPr>
    </w:p>
    <w:p w14:paraId="6F5CEF1A" w14:textId="26A1FCFC" w:rsidR="00CD0D8C" w:rsidRDefault="00CD0D8C" w:rsidP="006A3E28">
      <w:pPr>
        <w:autoSpaceDE w:val="0"/>
        <w:autoSpaceDN w:val="0"/>
        <w:adjustRightInd w:val="0"/>
        <w:spacing w:after="200"/>
        <w:mirrorIndents/>
        <w:jc w:val="center"/>
        <w:rPr>
          <w:rFonts w:ascii="Arial" w:eastAsiaTheme="minorEastAsia" w:hAnsi="Arial" w:cs="Arial"/>
          <w:b/>
          <w:sz w:val="18"/>
          <w:szCs w:val="18"/>
        </w:rPr>
      </w:pPr>
    </w:p>
    <w:p w14:paraId="2F732424" w14:textId="157D746B" w:rsidR="005912FA" w:rsidRDefault="005912FA" w:rsidP="006A3E28">
      <w:pPr>
        <w:autoSpaceDE w:val="0"/>
        <w:autoSpaceDN w:val="0"/>
        <w:adjustRightInd w:val="0"/>
        <w:spacing w:after="200"/>
        <w:mirrorIndents/>
        <w:jc w:val="center"/>
        <w:rPr>
          <w:rFonts w:ascii="Arial" w:eastAsiaTheme="minorEastAsia" w:hAnsi="Arial" w:cs="Arial"/>
          <w:b/>
          <w:sz w:val="18"/>
          <w:szCs w:val="18"/>
        </w:rPr>
      </w:pPr>
    </w:p>
    <w:p w14:paraId="08E7E991" w14:textId="43F81819" w:rsidR="005912FA" w:rsidRDefault="005912FA" w:rsidP="006A3E28">
      <w:pPr>
        <w:autoSpaceDE w:val="0"/>
        <w:autoSpaceDN w:val="0"/>
        <w:adjustRightInd w:val="0"/>
        <w:spacing w:after="200"/>
        <w:mirrorIndents/>
        <w:jc w:val="center"/>
        <w:rPr>
          <w:rFonts w:ascii="Arial" w:eastAsiaTheme="minorEastAsia" w:hAnsi="Arial" w:cs="Arial"/>
          <w:b/>
          <w:sz w:val="18"/>
          <w:szCs w:val="18"/>
        </w:rPr>
      </w:pPr>
    </w:p>
    <w:p w14:paraId="1FC1484E" w14:textId="77777777" w:rsidR="005912FA" w:rsidRDefault="005912FA" w:rsidP="006A3E28">
      <w:pPr>
        <w:autoSpaceDE w:val="0"/>
        <w:autoSpaceDN w:val="0"/>
        <w:adjustRightInd w:val="0"/>
        <w:spacing w:after="200"/>
        <w:mirrorIndents/>
        <w:jc w:val="center"/>
        <w:rPr>
          <w:rFonts w:ascii="Arial" w:eastAsiaTheme="minorEastAsia" w:hAnsi="Arial" w:cs="Arial"/>
          <w:b/>
          <w:sz w:val="18"/>
          <w:szCs w:val="18"/>
        </w:rPr>
      </w:pPr>
    </w:p>
    <w:p w14:paraId="4D6A043B" w14:textId="77777777" w:rsidR="00CD0D8C" w:rsidRDefault="00CD0D8C" w:rsidP="006A3E28">
      <w:pPr>
        <w:autoSpaceDE w:val="0"/>
        <w:autoSpaceDN w:val="0"/>
        <w:adjustRightInd w:val="0"/>
        <w:spacing w:after="200"/>
        <w:mirrorIndents/>
        <w:jc w:val="center"/>
        <w:rPr>
          <w:rFonts w:ascii="Arial" w:eastAsiaTheme="minorEastAsia" w:hAnsi="Arial" w:cs="Arial"/>
          <w:b/>
          <w:sz w:val="18"/>
          <w:szCs w:val="18"/>
        </w:rPr>
      </w:pPr>
    </w:p>
    <w:p w14:paraId="6C579182" w14:textId="5B4DA970" w:rsidR="006A3E28" w:rsidRPr="00C20594" w:rsidRDefault="006A3E28" w:rsidP="006A3E2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6760B21" w14:textId="77777777" w:rsidR="006A3E28" w:rsidRPr="00C20594" w:rsidRDefault="006A3E28" w:rsidP="006A3E2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2995E833" w14:textId="77777777" w:rsidR="006A3E28" w:rsidRPr="00C20594" w:rsidRDefault="006A3E28" w:rsidP="006A3E2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76F9C610" w14:textId="77777777" w:rsidR="006A3E28" w:rsidRPr="00C20594" w:rsidRDefault="006A3E28" w:rsidP="006A3E2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7305656" w14:textId="77777777" w:rsidR="006A3E28" w:rsidRPr="00C20594" w:rsidRDefault="006A3E28" w:rsidP="006A3E2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446D0B44" w14:textId="77777777" w:rsidR="006A3E28" w:rsidRPr="00C20594" w:rsidRDefault="006A3E28" w:rsidP="006A3E28">
      <w:pPr>
        <w:autoSpaceDE w:val="0"/>
        <w:spacing w:after="200"/>
        <w:mirrorIndents/>
        <w:rPr>
          <w:rFonts w:ascii="Arial" w:eastAsiaTheme="minorEastAsia" w:hAnsi="Arial" w:cs="Arial"/>
          <w:sz w:val="18"/>
          <w:szCs w:val="18"/>
        </w:rPr>
      </w:pPr>
    </w:p>
    <w:p w14:paraId="26560A5E" w14:textId="77777777" w:rsidR="006A3E28" w:rsidRDefault="006A3E28" w:rsidP="006A3E2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309DC5C" w14:textId="77777777" w:rsidR="006A3E28" w:rsidRDefault="006A3E28" w:rsidP="00FC46A5">
      <w:pPr>
        <w:autoSpaceDE w:val="0"/>
        <w:jc w:val="both"/>
        <w:rPr>
          <w:rFonts w:ascii="Arial" w:hAnsi="Arial" w:cs="Arial"/>
          <w:b/>
          <w:sz w:val="18"/>
          <w:szCs w:val="18"/>
          <w:u w:val="single"/>
        </w:rPr>
      </w:pPr>
    </w:p>
    <w:p w14:paraId="11DA81C9" w14:textId="77777777" w:rsidR="00FC46A5" w:rsidRDefault="00FC46A5" w:rsidP="00FC46A5">
      <w:pPr>
        <w:autoSpaceDE w:val="0"/>
        <w:jc w:val="both"/>
        <w:rPr>
          <w:rFonts w:ascii="Arial"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r>
        <w:rPr>
          <w:rFonts w:ascii="Arial" w:hAnsi="Arial" w:cs="Arial"/>
          <w:sz w:val="18"/>
          <w:szCs w:val="18"/>
        </w:rPr>
        <w:t>fini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7E1B1492" w14:textId="77777777" w:rsidR="000927AC" w:rsidRDefault="000927AC" w:rsidP="00FC46A5">
      <w:pPr>
        <w:autoSpaceDE w:val="0"/>
        <w:spacing w:line="480" w:lineRule="auto"/>
        <w:jc w:val="both"/>
        <w:rPr>
          <w:rFonts w:ascii="Arial" w:hAnsi="Arial" w:cs="Arial"/>
          <w:sz w:val="18"/>
          <w:szCs w:val="18"/>
        </w:rPr>
      </w:pPr>
    </w:p>
    <w:p w14:paraId="0F3783D5" w14:textId="77777777" w:rsidR="000927AC" w:rsidRDefault="000927AC" w:rsidP="00FC46A5">
      <w:pPr>
        <w:autoSpaceDE w:val="0"/>
        <w:spacing w:line="480" w:lineRule="auto"/>
        <w:jc w:val="both"/>
        <w:rPr>
          <w:rFonts w:ascii="Arial" w:hAnsi="Arial" w:cs="Arial"/>
          <w:sz w:val="18"/>
          <w:szCs w:val="18"/>
        </w:rPr>
      </w:pPr>
    </w:p>
    <w:p w14:paraId="43ED7233" w14:textId="77777777" w:rsidR="000927AC" w:rsidRDefault="000927AC" w:rsidP="00FC46A5">
      <w:pPr>
        <w:autoSpaceDE w:val="0"/>
        <w:spacing w:line="480" w:lineRule="auto"/>
        <w:jc w:val="both"/>
        <w:rPr>
          <w:rFonts w:ascii="Arial" w:hAnsi="Arial" w:cs="Arial"/>
          <w:sz w:val="18"/>
          <w:szCs w:val="18"/>
        </w:rPr>
      </w:pPr>
    </w:p>
    <w:p w14:paraId="7374D67F" w14:textId="77777777" w:rsidR="006A3E28" w:rsidRDefault="006A3E28" w:rsidP="00FC46A5">
      <w:pPr>
        <w:autoSpaceDE w:val="0"/>
        <w:spacing w:line="480" w:lineRule="auto"/>
        <w:jc w:val="both"/>
        <w:rPr>
          <w:rFonts w:ascii="Arial" w:hAnsi="Arial" w:cs="Arial"/>
          <w:sz w:val="18"/>
          <w:szCs w:val="18"/>
        </w:rPr>
      </w:pPr>
    </w:p>
    <w:p w14:paraId="4A2263DE" w14:textId="77777777" w:rsidR="006A3E28" w:rsidRDefault="006A3E28" w:rsidP="00FC46A5">
      <w:pPr>
        <w:autoSpaceDE w:val="0"/>
        <w:spacing w:line="480" w:lineRule="auto"/>
        <w:jc w:val="both"/>
        <w:rPr>
          <w:rFonts w:ascii="Arial" w:hAnsi="Arial" w:cs="Arial"/>
          <w:sz w:val="18"/>
          <w:szCs w:val="18"/>
        </w:rPr>
      </w:pPr>
    </w:p>
    <w:p w14:paraId="46E15FCD" w14:textId="77777777" w:rsidR="006A3E28" w:rsidRDefault="006A3E28" w:rsidP="00FC46A5">
      <w:pPr>
        <w:autoSpaceDE w:val="0"/>
        <w:spacing w:line="480" w:lineRule="auto"/>
        <w:jc w:val="both"/>
        <w:rPr>
          <w:rFonts w:ascii="Arial" w:hAnsi="Arial" w:cs="Arial"/>
          <w:sz w:val="18"/>
          <w:szCs w:val="18"/>
        </w:rPr>
      </w:pPr>
    </w:p>
    <w:p w14:paraId="5AFD6343" w14:textId="77777777" w:rsidR="006A3E28" w:rsidRDefault="006A3E28" w:rsidP="00FC46A5">
      <w:pPr>
        <w:autoSpaceDE w:val="0"/>
        <w:spacing w:line="480" w:lineRule="auto"/>
        <w:jc w:val="both"/>
        <w:rPr>
          <w:rFonts w:ascii="Arial" w:hAnsi="Arial" w:cs="Arial"/>
          <w:sz w:val="18"/>
          <w:szCs w:val="18"/>
        </w:rPr>
      </w:pPr>
    </w:p>
    <w:p w14:paraId="3979D78C" w14:textId="77777777" w:rsidR="006A3E28" w:rsidRDefault="006A3E28" w:rsidP="00FC46A5">
      <w:pPr>
        <w:autoSpaceDE w:val="0"/>
        <w:spacing w:line="480" w:lineRule="auto"/>
        <w:jc w:val="both"/>
        <w:rPr>
          <w:rFonts w:ascii="Arial" w:hAnsi="Arial" w:cs="Arial"/>
          <w:sz w:val="18"/>
          <w:szCs w:val="18"/>
        </w:rPr>
      </w:pPr>
    </w:p>
    <w:p w14:paraId="7665F931" w14:textId="77777777" w:rsidR="006A3E28" w:rsidRDefault="006A3E28" w:rsidP="00FC46A5">
      <w:pPr>
        <w:autoSpaceDE w:val="0"/>
        <w:spacing w:line="480" w:lineRule="auto"/>
        <w:jc w:val="both"/>
        <w:rPr>
          <w:rFonts w:ascii="Arial" w:hAnsi="Arial" w:cs="Arial"/>
          <w:sz w:val="18"/>
          <w:szCs w:val="18"/>
        </w:rPr>
      </w:pPr>
    </w:p>
    <w:p w14:paraId="7B4F9DBA" w14:textId="77777777" w:rsidR="006A3E28" w:rsidRDefault="006A3E28" w:rsidP="00FC46A5">
      <w:pPr>
        <w:autoSpaceDE w:val="0"/>
        <w:spacing w:line="480" w:lineRule="auto"/>
        <w:jc w:val="both"/>
        <w:rPr>
          <w:rFonts w:ascii="Arial" w:hAnsi="Arial" w:cs="Arial"/>
          <w:sz w:val="18"/>
          <w:szCs w:val="18"/>
        </w:rPr>
      </w:pPr>
    </w:p>
    <w:p w14:paraId="443874E2" w14:textId="77777777" w:rsidR="006A3E28" w:rsidRDefault="006A3E28" w:rsidP="00FC46A5">
      <w:pPr>
        <w:autoSpaceDE w:val="0"/>
        <w:spacing w:line="480" w:lineRule="auto"/>
        <w:jc w:val="both"/>
        <w:rPr>
          <w:rFonts w:ascii="Arial" w:hAnsi="Arial" w:cs="Arial"/>
          <w:sz w:val="18"/>
          <w:szCs w:val="18"/>
        </w:rPr>
      </w:pPr>
    </w:p>
    <w:p w14:paraId="33D4A387" w14:textId="77777777" w:rsidR="006A3E28" w:rsidRDefault="006A3E28" w:rsidP="00FC46A5">
      <w:pPr>
        <w:autoSpaceDE w:val="0"/>
        <w:spacing w:line="480" w:lineRule="auto"/>
        <w:jc w:val="both"/>
        <w:rPr>
          <w:rFonts w:ascii="Arial" w:hAnsi="Arial" w:cs="Arial"/>
          <w:sz w:val="18"/>
          <w:szCs w:val="18"/>
        </w:rPr>
      </w:pPr>
    </w:p>
    <w:p w14:paraId="26F7F6FF" w14:textId="77777777" w:rsidR="006A3E28" w:rsidRDefault="006A3E28" w:rsidP="00FC46A5">
      <w:pPr>
        <w:autoSpaceDE w:val="0"/>
        <w:spacing w:line="480" w:lineRule="auto"/>
        <w:jc w:val="both"/>
        <w:rPr>
          <w:rFonts w:ascii="Arial" w:hAnsi="Arial" w:cs="Arial"/>
          <w:sz w:val="18"/>
          <w:szCs w:val="18"/>
        </w:rPr>
      </w:pPr>
    </w:p>
    <w:p w14:paraId="40E4B7D3" w14:textId="77777777" w:rsidR="006A3E28" w:rsidRDefault="006A3E28" w:rsidP="00FC46A5">
      <w:pPr>
        <w:autoSpaceDE w:val="0"/>
        <w:spacing w:line="480" w:lineRule="auto"/>
        <w:jc w:val="both"/>
        <w:rPr>
          <w:rFonts w:ascii="Arial" w:hAnsi="Arial" w:cs="Arial"/>
          <w:sz w:val="18"/>
          <w:szCs w:val="18"/>
        </w:rPr>
      </w:pPr>
    </w:p>
    <w:p w14:paraId="6C333587" w14:textId="77777777" w:rsidR="006A3E28" w:rsidRDefault="006A3E28" w:rsidP="00FC46A5">
      <w:pPr>
        <w:autoSpaceDE w:val="0"/>
        <w:spacing w:line="480" w:lineRule="auto"/>
        <w:jc w:val="both"/>
        <w:rPr>
          <w:rFonts w:ascii="Arial" w:hAnsi="Arial" w:cs="Arial"/>
          <w:sz w:val="18"/>
          <w:szCs w:val="18"/>
        </w:rPr>
      </w:pPr>
    </w:p>
    <w:p w14:paraId="31B654D8" w14:textId="77777777" w:rsidR="006A3E28" w:rsidRDefault="006A3E28" w:rsidP="00FC46A5">
      <w:pPr>
        <w:autoSpaceDE w:val="0"/>
        <w:spacing w:line="480" w:lineRule="auto"/>
        <w:jc w:val="both"/>
        <w:rPr>
          <w:rFonts w:ascii="Arial" w:hAnsi="Arial" w:cs="Arial"/>
          <w:sz w:val="18"/>
          <w:szCs w:val="18"/>
        </w:rPr>
      </w:pPr>
    </w:p>
    <w:p w14:paraId="7D2240FC" w14:textId="77777777" w:rsidR="006A3E28" w:rsidRDefault="006A3E28" w:rsidP="00FC46A5">
      <w:pPr>
        <w:autoSpaceDE w:val="0"/>
        <w:spacing w:line="480" w:lineRule="auto"/>
        <w:jc w:val="both"/>
        <w:rPr>
          <w:rFonts w:ascii="Arial" w:hAnsi="Arial" w:cs="Arial"/>
          <w:sz w:val="18"/>
          <w:szCs w:val="18"/>
        </w:rPr>
      </w:pPr>
    </w:p>
    <w:p w14:paraId="4EF88B30" w14:textId="77777777" w:rsidR="006A3E28" w:rsidRDefault="006A3E28" w:rsidP="00FC46A5">
      <w:pPr>
        <w:autoSpaceDE w:val="0"/>
        <w:spacing w:line="480" w:lineRule="auto"/>
        <w:jc w:val="both"/>
        <w:rPr>
          <w:rFonts w:ascii="Arial" w:hAnsi="Arial" w:cs="Arial"/>
          <w:sz w:val="18"/>
          <w:szCs w:val="18"/>
        </w:rPr>
      </w:pPr>
    </w:p>
    <w:p w14:paraId="2183236C" w14:textId="77777777" w:rsidR="006A3E28" w:rsidRDefault="006A3E28" w:rsidP="00FC46A5">
      <w:pPr>
        <w:autoSpaceDE w:val="0"/>
        <w:spacing w:line="480" w:lineRule="auto"/>
        <w:jc w:val="both"/>
        <w:rPr>
          <w:rFonts w:ascii="Arial" w:hAnsi="Arial" w:cs="Arial"/>
          <w:sz w:val="18"/>
          <w:szCs w:val="18"/>
        </w:rPr>
      </w:pPr>
    </w:p>
    <w:p w14:paraId="7DF0F66A" w14:textId="77777777" w:rsidR="006A3E28" w:rsidRDefault="006A3E28" w:rsidP="00FC46A5">
      <w:pPr>
        <w:autoSpaceDE w:val="0"/>
        <w:spacing w:line="480" w:lineRule="auto"/>
        <w:jc w:val="both"/>
        <w:rPr>
          <w:rFonts w:ascii="Arial" w:hAnsi="Arial" w:cs="Arial"/>
          <w:sz w:val="18"/>
          <w:szCs w:val="18"/>
        </w:rPr>
      </w:pPr>
    </w:p>
    <w:p w14:paraId="0C949F63" w14:textId="77777777" w:rsidR="006A3E28" w:rsidRDefault="006A3E28" w:rsidP="00FC46A5">
      <w:pPr>
        <w:autoSpaceDE w:val="0"/>
        <w:spacing w:line="480" w:lineRule="auto"/>
        <w:jc w:val="both"/>
        <w:rPr>
          <w:rFonts w:ascii="Arial" w:hAnsi="Arial" w:cs="Arial"/>
          <w:sz w:val="18"/>
          <w:szCs w:val="18"/>
        </w:rPr>
      </w:pPr>
    </w:p>
    <w:p w14:paraId="4631F518" w14:textId="77777777" w:rsidR="006A3E28" w:rsidRDefault="006A3E28" w:rsidP="00FC46A5">
      <w:pPr>
        <w:autoSpaceDE w:val="0"/>
        <w:spacing w:line="480" w:lineRule="auto"/>
        <w:jc w:val="both"/>
        <w:rPr>
          <w:rFonts w:ascii="Arial" w:hAnsi="Arial" w:cs="Arial"/>
          <w:sz w:val="18"/>
          <w:szCs w:val="18"/>
        </w:rPr>
      </w:pPr>
    </w:p>
    <w:p w14:paraId="291F7DC6" w14:textId="77777777" w:rsidR="006A3E28" w:rsidRDefault="006A3E28" w:rsidP="00FC46A5">
      <w:pPr>
        <w:autoSpaceDE w:val="0"/>
        <w:spacing w:line="480" w:lineRule="auto"/>
        <w:jc w:val="both"/>
        <w:rPr>
          <w:rFonts w:ascii="Arial" w:hAnsi="Arial" w:cs="Arial"/>
          <w:sz w:val="18"/>
          <w:szCs w:val="18"/>
        </w:rPr>
      </w:pPr>
    </w:p>
    <w:p w14:paraId="10DC211A" w14:textId="77777777" w:rsidR="006A3E28" w:rsidRDefault="006A3E28" w:rsidP="00FC46A5">
      <w:pPr>
        <w:autoSpaceDE w:val="0"/>
        <w:spacing w:line="480" w:lineRule="auto"/>
        <w:jc w:val="both"/>
        <w:rPr>
          <w:rFonts w:ascii="Arial" w:hAnsi="Arial" w:cs="Arial"/>
          <w:sz w:val="18"/>
          <w:szCs w:val="18"/>
        </w:rPr>
      </w:pPr>
    </w:p>
    <w:p w14:paraId="47592C23" w14:textId="77777777" w:rsidR="006A3E28" w:rsidRDefault="006A3E28" w:rsidP="00FC46A5">
      <w:pPr>
        <w:autoSpaceDE w:val="0"/>
        <w:spacing w:line="480" w:lineRule="auto"/>
        <w:jc w:val="both"/>
        <w:rPr>
          <w:rFonts w:ascii="Arial" w:hAnsi="Arial" w:cs="Arial"/>
          <w:sz w:val="18"/>
          <w:szCs w:val="18"/>
        </w:rPr>
      </w:pPr>
    </w:p>
    <w:p w14:paraId="5150DFE6" w14:textId="77777777" w:rsidR="006A3E28" w:rsidRDefault="006A3E28" w:rsidP="00FC46A5">
      <w:pPr>
        <w:autoSpaceDE w:val="0"/>
        <w:spacing w:line="480" w:lineRule="auto"/>
        <w:jc w:val="both"/>
        <w:rPr>
          <w:rFonts w:ascii="Arial" w:hAnsi="Arial" w:cs="Arial"/>
          <w:sz w:val="18"/>
          <w:szCs w:val="18"/>
        </w:rPr>
      </w:pPr>
    </w:p>
    <w:p w14:paraId="72ECB066" w14:textId="77777777" w:rsidR="006A3E28" w:rsidRDefault="006A3E28" w:rsidP="00FC46A5">
      <w:pPr>
        <w:autoSpaceDE w:val="0"/>
        <w:spacing w:line="480" w:lineRule="auto"/>
        <w:jc w:val="both"/>
        <w:rPr>
          <w:rFonts w:ascii="Arial" w:hAnsi="Arial" w:cs="Arial"/>
          <w:sz w:val="18"/>
          <w:szCs w:val="18"/>
        </w:rPr>
      </w:pPr>
    </w:p>
    <w:p w14:paraId="6FCB9860" w14:textId="77777777" w:rsidR="006A3E28" w:rsidRDefault="006A3E28" w:rsidP="00FC46A5">
      <w:pPr>
        <w:autoSpaceDE w:val="0"/>
        <w:spacing w:line="480" w:lineRule="auto"/>
        <w:jc w:val="both"/>
        <w:rPr>
          <w:rFonts w:ascii="Arial" w:hAnsi="Arial" w:cs="Arial"/>
          <w:sz w:val="18"/>
          <w:szCs w:val="18"/>
        </w:rPr>
      </w:pPr>
    </w:p>
    <w:tbl>
      <w:tblPr>
        <w:tblStyle w:val="TableGrid"/>
        <w:tblW w:w="9892" w:type="dxa"/>
        <w:tblInd w:w="14" w:type="dxa"/>
        <w:tblCellMar>
          <w:top w:w="17" w:type="dxa"/>
          <w:left w:w="106" w:type="dxa"/>
          <w:bottom w:w="0" w:type="dxa"/>
          <w:right w:w="65" w:type="dxa"/>
        </w:tblCellMar>
        <w:tblLook w:val="04A0" w:firstRow="1" w:lastRow="0" w:firstColumn="1" w:lastColumn="0" w:noHBand="0" w:noVBand="1"/>
      </w:tblPr>
      <w:tblGrid>
        <w:gridCol w:w="3208"/>
        <w:gridCol w:w="1090"/>
        <w:gridCol w:w="1090"/>
        <w:gridCol w:w="1397"/>
        <w:gridCol w:w="1560"/>
        <w:gridCol w:w="1547"/>
      </w:tblGrid>
      <w:tr w:rsidR="00CD0D8C" w14:paraId="732676E9" w14:textId="77777777" w:rsidTr="00044036">
        <w:trPr>
          <w:trHeight w:val="1277"/>
        </w:trPr>
        <w:tc>
          <w:tcPr>
            <w:tcW w:w="9892" w:type="dxa"/>
            <w:gridSpan w:val="6"/>
            <w:tcBorders>
              <w:top w:val="single" w:sz="4" w:space="0" w:color="000000"/>
              <w:left w:val="single" w:sz="4" w:space="0" w:color="000000"/>
              <w:bottom w:val="single" w:sz="4" w:space="0" w:color="000000"/>
              <w:right w:val="single" w:sz="4" w:space="0" w:color="000000"/>
            </w:tcBorders>
          </w:tcPr>
          <w:p w14:paraId="22F62A67" w14:textId="77777777" w:rsidR="00CD0D8C" w:rsidRDefault="00CD0D8C" w:rsidP="00044036">
            <w:pPr>
              <w:spacing w:after="8"/>
              <w:ind w:right="25"/>
              <w:jc w:val="center"/>
            </w:pPr>
            <w:r>
              <w:rPr>
                <w:rFonts w:ascii="Times New Roman" w:eastAsia="Times New Roman" w:hAnsi="Times New Roman" w:cs="Times New Roman"/>
                <w:b/>
                <w:sz w:val="24"/>
              </w:rPr>
              <w:t xml:space="preserve">ALLEGATO B: GRIGLIA DI VALUTAZIONE DEI TITOLI PER DOCENTI </w:t>
            </w:r>
          </w:p>
          <w:p w14:paraId="58C58676" w14:textId="77777777" w:rsidR="00CD0D8C" w:rsidRDefault="00CD0D8C" w:rsidP="00044036">
            <w:pPr>
              <w:spacing w:after="69"/>
              <w:ind w:left="2051"/>
            </w:pPr>
            <w:r>
              <w:rPr>
                <w:noProof/>
              </w:rPr>
              <mc:AlternateContent>
                <mc:Choice Requires="wpg">
                  <w:drawing>
                    <wp:anchor distT="0" distB="0" distL="114300" distR="114300" simplePos="0" relativeHeight="251659264" behindDoc="0" locked="0" layoutInCell="1" allowOverlap="1" wp14:anchorId="6CCE4961" wp14:editId="40E1ECA6">
                      <wp:simplePos x="0" y="0"/>
                      <wp:positionH relativeFrom="column">
                        <wp:posOffset>1369390</wp:posOffset>
                      </wp:positionH>
                      <wp:positionV relativeFrom="paragraph">
                        <wp:posOffset>32525</wp:posOffset>
                      </wp:positionV>
                      <wp:extent cx="189865" cy="325501"/>
                      <wp:effectExtent l="0" t="0" r="0" b="0"/>
                      <wp:wrapSquare wrapText="bothSides"/>
                      <wp:docPr id="18309" name="Group 18309"/>
                      <wp:cNvGraphicFramePr/>
                      <a:graphic xmlns:a="http://schemas.openxmlformats.org/drawingml/2006/main">
                        <a:graphicData uri="http://schemas.microsoft.com/office/word/2010/wordprocessingGroup">
                          <wpg:wgp>
                            <wpg:cNvGrpSpPr/>
                            <wpg:grpSpPr>
                              <a:xfrm>
                                <a:off x="0" y="0"/>
                                <a:ext cx="189865" cy="325501"/>
                                <a:chOff x="0" y="0"/>
                                <a:chExt cx="189865" cy="325501"/>
                              </a:xfrm>
                            </wpg:grpSpPr>
                            <wps:wsp>
                              <wps:cNvPr id="1868" name="Shape 1868"/>
                              <wps:cNvSpPr/>
                              <wps:spPr>
                                <a:xfrm>
                                  <a:off x="0" y="0"/>
                                  <a:ext cx="180975" cy="114300"/>
                                </a:xfrm>
                                <a:custGeom>
                                  <a:avLst/>
                                  <a:gdLst/>
                                  <a:ahLst/>
                                  <a:cxnLst/>
                                  <a:rect l="0" t="0" r="0" b="0"/>
                                  <a:pathLst>
                                    <a:path w="180975" h="114300">
                                      <a:moveTo>
                                        <a:pt x="90424" y="0"/>
                                      </a:moveTo>
                                      <a:cubicBezTo>
                                        <a:pt x="140462" y="0"/>
                                        <a:pt x="180975" y="25527"/>
                                        <a:pt x="180975" y="57150"/>
                                      </a:cubicBezTo>
                                      <a:cubicBezTo>
                                        <a:pt x="180975" y="88646"/>
                                        <a:pt x="140462" y="114300"/>
                                        <a:pt x="90424" y="114300"/>
                                      </a:cubicBezTo>
                                      <a:cubicBezTo>
                                        <a:pt x="40513" y="114300"/>
                                        <a:pt x="0" y="88646"/>
                                        <a:pt x="0" y="57150"/>
                                      </a:cubicBezTo>
                                      <a:cubicBezTo>
                                        <a:pt x="0" y="25527"/>
                                        <a:pt x="40513" y="0"/>
                                        <a:pt x="90424"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869" name="Shape 1869"/>
                              <wps:cNvSpPr/>
                              <wps:spPr>
                                <a:xfrm>
                                  <a:off x="0" y="0"/>
                                  <a:ext cx="180975" cy="114300"/>
                                </a:xfrm>
                                <a:custGeom>
                                  <a:avLst/>
                                  <a:gdLst/>
                                  <a:ahLst/>
                                  <a:cxnLst/>
                                  <a:rect l="0" t="0" r="0" b="0"/>
                                  <a:pathLst>
                                    <a:path w="180975" h="114300">
                                      <a:moveTo>
                                        <a:pt x="0" y="57150"/>
                                      </a:moveTo>
                                      <a:cubicBezTo>
                                        <a:pt x="0" y="25527"/>
                                        <a:pt x="40513" y="0"/>
                                        <a:pt x="90424" y="0"/>
                                      </a:cubicBezTo>
                                      <a:cubicBezTo>
                                        <a:pt x="140462" y="0"/>
                                        <a:pt x="180975" y="25527"/>
                                        <a:pt x="180975" y="57150"/>
                                      </a:cubicBezTo>
                                      <a:cubicBezTo>
                                        <a:pt x="180975" y="88646"/>
                                        <a:pt x="140462" y="114300"/>
                                        <a:pt x="90424" y="114300"/>
                                      </a:cubicBezTo>
                                      <a:cubicBezTo>
                                        <a:pt x="40513" y="114300"/>
                                        <a:pt x="0" y="88646"/>
                                        <a:pt x="0" y="5715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1870" name="Shape 1870"/>
                              <wps:cNvSpPr/>
                              <wps:spPr>
                                <a:xfrm>
                                  <a:off x="8890" y="211201"/>
                                  <a:ext cx="180975" cy="114300"/>
                                </a:xfrm>
                                <a:custGeom>
                                  <a:avLst/>
                                  <a:gdLst/>
                                  <a:ahLst/>
                                  <a:cxnLst/>
                                  <a:rect l="0" t="0" r="0" b="0"/>
                                  <a:pathLst>
                                    <a:path w="180975" h="114300">
                                      <a:moveTo>
                                        <a:pt x="90424" y="0"/>
                                      </a:moveTo>
                                      <a:cubicBezTo>
                                        <a:pt x="140462" y="0"/>
                                        <a:pt x="180975" y="25527"/>
                                        <a:pt x="180975" y="57150"/>
                                      </a:cubicBezTo>
                                      <a:cubicBezTo>
                                        <a:pt x="180975" y="88646"/>
                                        <a:pt x="140462" y="114300"/>
                                        <a:pt x="90424" y="114300"/>
                                      </a:cubicBezTo>
                                      <a:cubicBezTo>
                                        <a:pt x="40513" y="114300"/>
                                        <a:pt x="0" y="88646"/>
                                        <a:pt x="0" y="57150"/>
                                      </a:cubicBezTo>
                                      <a:cubicBezTo>
                                        <a:pt x="0" y="25527"/>
                                        <a:pt x="40513" y="0"/>
                                        <a:pt x="9042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71" name="Shape 1871"/>
                              <wps:cNvSpPr/>
                              <wps:spPr>
                                <a:xfrm>
                                  <a:off x="8890" y="211201"/>
                                  <a:ext cx="180975" cy="114300"/>
                                </a:xfrm>
                                <a:custGeom>
                                  <a:avLst/>
                                  <a:gdLst/>
                                  <a:ahLst/>
                                  <a:cxnLst/>
                                  <a:rect l="0" t="0" r="0" b="0"/>
                                  <a:pathLst>
                                    <a:path w="180975" h="114300">
                                      <a:moveTo>
                                        <a:pt x="0" y="57150"/>
                                      </a:moveTo>
                                      <a:cubicBezTo>
                                        <a:pt x="0" y="25527"/>
                                        <a:pt x="40513" y="0"/>
                                        <a:pt x="90424" y="0"/>
                                      </a:cubicBezTo>
                                      <a:cubicBezTo>
                                        <a:pt x="140462" y="0"/>
                                        <a:pt x="180975" y="25527"/>
                                        <a:pt x="180975" y="57150"/>
                                      </a:cubicBezTo>
                                      <a:cubicBezTo>
                                        <a:pt x="180975" y="88646"/>
                                        <a:pt x="140462" y="114300"/>
                                        <a:pt x="90424" y="114300"/>
                                      </a:cubicBezTo>
                                      <a:cubicBezTo>
                                        <a:pt x="40513" y="114300"/>
                                        <a:pt x="0" y="88646"/>
                                        <a:pt x="0" y="57150"/>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anchor>
                  </w:drawing>
                </mc:Choice>
                <mc:Fallback>
                  <w:pict>
                    <v:group w14:anchorId="718FFDB9" id="Group 18309" o:spid="_x0000_s1026" style="position:absolute;margin-left:107.85pt;margin-top:2.55pt;width:14.95pt;height:25.65pt;z-index:251659264" coordsize="189865,3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">
                      <v:shape id="Shape 1868" o:spid="_x0000_s1027" style="position:absolute;width:180975;height:114300;visibility:visible;mso-wrap-style:square;v-text-anchor:top" coordsize="1809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" path="m90424,v50038,,90551,25527,90551,57150c180975,88646,140462,114300,90424,114300,40513,114300,,88646,,57150,,25527,40513,,90424,xe" fillcolor="#4f81bd" stroked="f" strokeweight="0">
                        <v:stroke miterlimit="83231f" joinstyle="miter"/>
                        <v:path arrowok="t" textboxrect="0,0,180975,114300"/>
                      </v:shape>
                      <v:shape id="Shape 1869" o:spid="_x0000_s1028" style="position:absolute;width:180975;height:114300;visibility:visible;mso-wrap-style:square;v-text-anchor:top" coordsize="1809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" path="m,57150c,25527,40513,,90424,v50038,,90551,25527,90551,57150c180975,88646,140462,114300,90424,114300,40513,114300,,88646,,57150xe" filled="f" strokecolor="#355b89" strokeweight="2pt">
                        <v:path arrowok="t" textboxrect="0,0,180975,114300"/>
                      </v:shape>
                      <v:shape id="Shape 1870" o:spid="_x0000_s1029" style="position:absolute;left:8890;top:211201;width:180975;height:114300;visibility:visible;mso-wrap-style:square;v-text-anchor:top" coordsize="1809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" path="m90424,v50038,,90551,25527,90551,57150c180975,88646,140462,114300,90424,114300,40513,114300,,88646,,57150,,25527,40513,,90424,xe" fillcolor="#4f81bd" stroked="f" strokeweight="0">
                        <v:path arrowok="t" textboxrect="0,0,180975,114300"/>
                      </v:shape>
                      <v:shape id="Shape 1871" o:spid="_x0000_s1030" style="position:absolute;left:8890;top:211201;width:180975;height:114300;visibility:visible;mso-wrap-style:square;v-text-anchor:top" coordsize="1809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" path="m,57150c,25527,40513,,90424,v50038,,90551,25527,90551,57150c180975,88646,140462,114300,90424,114300,40513,114300,,88646,,57150xe" filled="f" strokecolor="#355b89" strokeweight="2pt">
                        <v:path arrowok="t" textboxrect="0,0,180975,114300"/>
                      </v:shape>
                      <w10:wrap type="square"/>
                    </v:group>
                  </w:pict>
                </mc:Fallback>
              </mc:AlternateContent>
            </w:r>
            <w:r>
              <w:rPr>
                <w:rFonts w:ascii="Times New Roman" w:eastAsia="Times New Roman" w:hAnsi="Times New Roman" w:cs="Times New Roman"/>
                <w:b/>
                <w:sz w:val="24"/>
              </w:rPr>
              <w:t>ESPERTI FORMATORI</w:t>
            </w:r>
            <w:r>
              <w:rPr>
                <w:rFonts w:ascii="Times New Roman" w:eastAsia="Times New Roman" w:hAnsi="Times New Roman" w:cs="Times New Roman"/>
                <w:b/>
                <w:i/>
                <w:sz w:val="24"/>
              </w:rPr>
              <w:t xml:space="preserve"> </w:t>
            </w:r>
            <w:r>
              <w:rPr>
                <w:rFonts w:ascii="Calibri" w:eastAsia="Calibri" w:hAnsi="Calibri" w:cs="Calibri"/>
              </w:rPr>
              <w:t xml:space="preserve"> </w:t>
            </w:r>
            <w:r>
              <w:rPr>
                <w:rFonts w:ascii="Times New Roman" w:eastAsia="Times New Roman" w:hAnsi="Times New Roman" w:cs="Times New Roman"/>
                <w:b/>
                <w:sz w:val="24"/>
              </w:rPr>
              <w:t xml:space="preserve">E </w:t>
            </w:r>
          </w:p>
          <w:p w14:paraId="2CC43CED" w14:textId="77777777" w:rsidR="00CD0D8C" w:rsidRDefault="00CD0D8C" w:rsidP="00044036">
            <w:pPr>
              <w:spacing w:after="12"/>
              <w:ind w:left="2051"/>
            </w:pPr>
            <w:r>
              <w:rPr>
                <w:rFonts w:ascii="Times New Roman" w:eastAsia="Times New Roman" w:hAnsi="Times New Roman" w:cs="Times New Roman"/>
                <w:b/>
                <w:sz w:val="24"/>
              </w:rPr>
              <w:t xml:space="preserve">TUTOR D’AULA </w:t>
            </w:r>
          </w:p>
          <w:p w14:paraId="7F6224B0" w14:textId="77777777" w:rsidR="00CD0D8C" w:rsidRDefault="00CD0D8C" w:rsidP="00044036">
            <w:pPr>
              <w:ind w:left="2291"/>
            </w:pPr>
            <w:r>
              <w:rPr>
                <w:rFonts w:ascii="Times New Roman" w:eastAsia="Times New Roman" w:hAnsi="Times New Roman" w:cs="Times New Roman"/>
                <w:b/>
                <w:sz w:val="24"/>
              </w:rPr>
              <w:t>(</w:t>
            </w:r>
            <w:r>
              <w:rPr>
                <w:rFonts w:ascii="Times New Roman" w:eastAsia="Times New Roman" w:hAnsi="Times New Roman" w:cs="Times New Roman"/>
                <w:sz w:val="24"/>
                <w:u w:val="single" w:color="000000"/>
              </w:rPr>
              <w:t>barrare la figura per cui si concorre</w:t>
            </w:r>
            <w:r>
              <w:rPr>
                <w:rFonts w:ascii="Times New Roman" w:eastAsia="Times New Roman" w:hAnsi="Times New Roman" w:cs="Times New Roman"/>
                <w:b/>
                <w:sz w:val="24"/>
              </w:rPr>
              <w:t>)</w:t>
            </w:r>
            <w:r>
              <w:rPr>
                <w:rFonts w:ascii="Calibri" w:eastAsia="Calibri" w:hAnsi="Calibri" w:cs="Calibri"/>
              </w:rPr>
              <w:t xml:space="preserve"> </w:t>
            </w:r>
          </w:p>
        </w:tc>
      </w:tr>
      <w:tr w:rsidR="00CD0D8C" w14:paraId="757926C7" w14:textId="77777777" w:rsidTr="00044036">
        <w:trPr>
          <w:trHeight w:val="985"/>
        </w:trPr>
        <w:tc>
          <w:tcPr>
            <w:tcW w:w="9892" w:type="dxa"/>
            <w:gridSpan w:val="6"/>
            <w:tcBorders>
              <w:top w:val="single" w:sz="4" w:space="0" w:color="000000"/>
              <w:left w:val="single" w:sz="4" w:space="0" w:color="000000"/>
              <w:bottom w:val="single" w:sz="4" w:space="0" w:color="000000"/>
              <w:right w:val="single" w:sz="4" w:space="0" w:color="000000"/>
            </w:tcBorders>
          </w:tcPr>
          <w:p w14:paraId="25ACB5F8" w14:textId="77777777" w:rsidR="00CD0D8C" w:rsidRDefault="00CD0D8C" w:rsidP="00044036">
            <w:pPr>
              <w:spacing w:after="111"/>
            </w:pPr>
            <w:r>
              <w:rPr>
                <w:rFonts w:ascii="Times New Roman" w:eastAsia="Times New Roman" w:hAnsi="Times New Roman" w:cs="Times New Roman"/>
                <w:b/>
                <w:u w:val="single" w:color="000000"/>
              </w:rPr>
              <w:t>Criteri di ammissione:</w:t>
            </w:r>
            <w:r>
              <w:rPr>
                <w:rFonts w:ascii="Times New Roman" w:eastAsia="Times New Roman" w:hAnsi="Times New Roman" w:cs="Times New Roman"/>
                <w:b/>
              </w:rPr>
              <w:t xml:space="preserve">  </w:t>
            </w:r>
            <w:r>
              <w:rPr>
                <w:rFonts w:ascii="Calibri" w:eastAsia="Calibri" w:hAnsi="Calibri" w:cs="Calibri"/>
              </w:rPr>
              <w:t xml:space="preserve">  </w:t>
            </w:r>
          </w:p>
          <w:p w14:paraId="6DCD9F2B" w14:textId="77777777" w:rsidR="00CD0D8C" w:rsidRDefault="00CD0D8C" w:rsidP="00CD0D8C">
            <w:pPr>
              <w:numPr>
                <w:ilvl w:val="0"/>
                <w:numId w:val="12"/>
              </w:numPr>
              <w:spacing w:after="124" w:line="259" w:lineRule="auto"/>
              <w:ind w:hanging="360"/>
            </w:pPr>
            <w:r>
              <w:rPr>
                <w:rFonts w:ascii="Times New Roman" w:eastAsia="Times New Roman" w:hAnsi="Times New Roman" w:cs="Times New Roman"/>
                <w:b/>
              </w:rPr>
              <w:t xml:space="preserve">essere docente interno per tutto il periodo dell’incarico </w:t>
            </w:r>
            <w:r>
              <w:rPr>
                <w:rFonts w:ascii="Calibri" w:eastAsia="Calibri" w:hAnsi="Calibri" w:cs="Calibri"/>
              </w:rPr>
              <w:t xml:space="preserve">  </w:t>
            </w:r>
          </w:p>
          <w:p w14:paraId="046017AE" w14:textId="77777777" w:rsidR="00CD0D8C" w:rsidRDefault="00CD0D8C" w:rsidP="00CD0D8C">
            <w:pPr>
              <w:numPr>
                <w:ilvl w:val="0"/>
                <w:numId w:val="12"/>
              </w:numPr>
              <w:spacing w:line="259" w:lineRule="auto"/>
              <w:ind w:hanging="360"/>
            </w:pPr>
            <w:r>
              <w:rPr>
                <w:rFonts w:ascii="Times New Roman" w:eastAsia="Times New Roman" w:hAnsi="Times New Roman" w:cs="Times New Roman"/>
                <w:b/>
              </w:rPr>
              <w:t>essere in possesso dei requisiti di cui all’articolo 8 per il ruolo per cui si presenta domanda</w:t>
            </w:r>
            <w:r>
              <w:rPr>
                <w:rFonts w:ascii="Times New Roman" w:eastAsia="Times New Roman" w:hAnsi="Times New Roman" w:cs="Times New Roman"/>
                <w:b/>
                <w:sz w:val="24"/>
              </w:rPr>
              <w:t xml:space="preserve"> </w:t>
            </w:r>
            <w:r>
              <w:rPr>
                <w:rFonts w:ascii="Calibri" w:eastAsia="Calibri" w:hAnsi="Calibri" w:cs="Calibri"/>
              </w:rPr>
              <w:t xml:space="preserve">  </w:t>
            </w:r>
          </w:p>
        </w:tc>
      </w:tr>
      <w:tr w:rsidR="00CD0D8C" w14:paraId="71299C09" w14:textId="77777777" w:rsidTr="00CD0D8C">
        <w:trPr>
          <w:trHeight w:val="1090"/>
        </w:trPr>
        <w:tc>
          <w:tcPr>
            <w:tcW w:w="5388" w:type="dxa"/>
            <w:gridSpan w:val="3"/>
            <w:tcBorders>
              <w:top w:val="single" w:sz="4" w:space="0" w:color="000000"/>
              <w:left w:val="single" w:sz="4" w:space="0" w:color="000000"/>
              <w:bottom w:val="single" w:sz="4" w:space="0" w:color="000000"/>
              <w:right w:val="single" w:sz="4" w:space="0" w:color="000000"/>
            </w:tcBorders>
          </w:tcPr>
          <w:p w14:paraId="43D1A5D1" w14:textId="77777777" w:rsidR="00CD0D8C" w:rsidRDefault="00CD0D8C" w:rsidP="00044036">
            <w:r>
              <w:rPr>
                <w:rFonts w:ascii="Times New Roman" w:eastAsia="Times New Roman" w:hAnsi="Times New Roman" w:cs="Times New Roman"/>
                <w:b/>
                <w:sz w:val="20"/>
              </w:rPr>
              <w:t xml:space="preserve"> </w:t>
            </w:r>
            <w:r>
              <w:rPr>
                <w:rFonts w:ascii="Calibri" w:eastAsia="Calibri" w:hAnsi="Calibri" w:cs="Calibri"/>
              </w:rPr>
              <w:t xml:space="preserve">  </w:t>
            </w:r>
          </w:p>
          <w:p w14:paraId="5CD310C6" w14:textId="77777777" w:rsidR="00CD0D8C" w:rsidRDefault="00CD0D8C" w:rsidP="00044036">
            <w:r>
              <w:rPr>
                <w:rFonts w:ascii="Times New Roman" w:eastAsia="Times New Roman" w:hAnsi="Times New Roman" w:cs="Times New Roman"/>
                <w:b/>
                <w:sz w:val="20"/>
              </w:rPr>
              <w:t xml:space="preserve">L' ISTRUZIONE, LA FORMAZIONE </w:t>
            </w:r>
            <w:r>
              <w:rPr>
                <w:rFonts w:ascii="Calibri" w:eastAsia="Calibri" w:hAnsi="Calibri" w:cs="Calibri"/>
              </w:rPr>
              <w:t xml:space="preserve">  </w:t>
            </w:r>
          </w:p>
          <w:p w14:paraId="28377192" w14:textId="77777777" w:rsidR="00CD0D8C" w:rsidRDefault="00CD0D8C" w:rsidP="00044036">
            <w:r>
              <w:rPr>
                <w:rFonts w:ascii="Times New Roman" w:eastAsia="Times New Roman" w:hAnsi="Times New Roman" w:cs="Times New Roman"/>
                <w:b/>
                <w:sz w:val="20"/>
              </w:rPr>
              <w:t xml:space="preserve">NELLO SPECIFICO DIPARTIMENTO IN CUI SI  CONCORRE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20CA841" w14:textId="77777777" w:rsidR="00CD0D8C" w:rsidRDefault="00CD0D8C" w:rsidP="00044036">
            <w:pPr>
              <w:ind w:right="10"/>
              <w:jc w:val="center"/>
            </w:pPr>
            <w:r>
              <w:rPr>
                <w:rFonts w:ascii="Times New Roman" w:eastAsia="Times New Roman" w:hAnsi="Times New Roman" w:cs="Times New Roman"/>
                <w:b/>
                <w:sz w:val="20"/>
              </w:rPr>
              <w:t xml:space="preserve">n. </w:t>
            </w:r>
            <w:r>
              <w:rPr>
                <w:rFonts w:ascii="Calibri" w:eastAsia="Calibri" w:hAnsi="Calibri" w:cs="Calibri"/>
              </w:rPr>
              <w:t xml:space="preserve"> </w:t>
            </w:r>
          </w:p>
          <w:p w14:paraId="6A9FCAFC" w14:textId="77777777" w:rsidR="00CD0D8C" w:rsidRDefault="00CD0D8C" w:rsidP="00044036">
            <w:pPr>
              <w:ind w:right="12"/>
              <w:jc w:val="center"/>
            </w:pPr>
            <w:r>
              <w:rPr>
                <w:rFonts w:ascii="Times New Roman" w:eastAsia="Times New Roman" w:hAnsi="Times New Roman" w:cs="Times New Roman"/>
                <w:b/>
                <w:sz w:val="20"/>
              </w:rPr>
              <w:t xml:space="preserve">riferimento </w:t>
            </w:r>
          </w:p>
          <w:p w14:paraId="0F3B0BAD" w14:textId="77777777" w:rsidR="00CD0D8C" w:rsidRDefault="00CD0D8C" w:rsidP="00044036">
            <w:pPr>
              <w:ind w:right="19"/>
              <w:jc w:val="center"/>
            </w:pPr>
            <w:r>
              <w:rPr>
                <w:rFonts w:ascii="Times New Roman" w:eastAsia="Times New Roman" w:hAnsi="Times New Roman" w:cs="Times New Roman"/>
                <w:b/>
                <w:sz w:val="20"/>
              </w:rPr>
              <w:t xml:space="preserve">del </w:t>
            </w:r>
            <w:r>
              <w:rPr>
                <w:rFonts w:ascii="Calibri" w:eastAsia="Calibri" w:hAnsi="Calibri" w:cs="Calibri"/>
              </w:rPr>
              <w:t xml:space="preserve">  </w:t>
            </w:r>
          </w:p>
          <w:p w14:paraId="673BB56D" w14:textId="77777777" w:rsidR="00CD0D8C" w:rsidRDefault="00CD0D8C" w:rsidP="00044036">
            <w:pPr>
              <w:ind w:right="152"/>
              <w:jc w:val="right"/>
            </w:pPr>
            <w:r>
              <w:rPr>
                <w:rFonts w:ascii="Times New Roman" w:eastAsia="Times New Roman" w:hAnsi="Times New Roman" w:cs="Times New Roman"/>
                <w:b/>
                <w:sz w:val="20"/>
              </w:rPr>
              <w:t xml:space="preserve">curriculum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ABFEAB" w14:textId="77777777" w:rsidR="00CD0D8C" w:rsidRDefault="00CD0D8C" w:rsidP="00044036">
            <w:pPr>
              <w:ind w:left="269" w:right="71" w:hanging="221"/>
              <w:jc w:val="both"/>
            </w:pPr>
            <w:r>
              <w:rPr>
                <w:rFonts w:ascii="Times New Roman" w:eastAsia="Times New Roman" w:hAnsi="Times New Roman" w:cs="Times New Roman"/>
                <w:b/>
                <w:sz w:val="20"/>
              </w:rPr>
              <w:t xml:space="preserve">da compilare a cura del candidato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7955F1C9" w14:textId="77777777" w:rsidR="00CD0D8C" w:rsidRDefault="00CD0D8C" w:rsidP="00044036">
            <w:pPr>
              <w:jc w:val="center"/>
            </w:pPr>
            <w:r>
              <w:rPr>
                <w:rFonts w:ascii="Times New Roman" w:eastAsia="Times New Roman" w:hAnsi="Times New Roman" w:cs="Times New Roman"/>
                <w:b/>
                <w:sz w:val="20"/>
              </w:rPr>
              <w:t xml:space="preserve">da compilare a cura della commissione </w:t>
            </w:r>
            <w:r>
              <w:rPr>
                <w:rFonts w:ascii="Calibri" w:eastAsia="Calibri" w:hAnsi="Calibri" w:cs="Calibri"/>
              </w:rPr>
              <w:t xml:space="preserve">  </w:t>
            </w:r>
          </w:p>
        </w:tc>
      </w:tr>
      <w:tr w:rsidR="00CD0D8C" w14:paraId="4123B52B" w14:textId="77777777" w:rsidTr="00CD0D8C">
        <w:trPr>
          <w:trHeight w:val="346"/>
        </w:trPr>
        <w:tc>
          <w:tcPr>
            <w:tcW w:w="3208" w:type="dxa"/>
            <w:vMerge w:val="restart"/>
            <w:tcBorders>
              <w:top w:val="single" w:sz="4" w:space="0" w:color="000000"/>
              <w:left w:val="single" w:sz="4" w:space="0" w:color="000000"/>
              <w:bottom w:val="single" w:sz="4" w:space="0" w:color="000000"/>
              <w:right w:val="single" w:sz="4" w:space="0" w:color="000000"/>
            </w:tcBorders>
          </w:tcPr>
          <w:p w14:paraId="6453F463" w14:textId="77777777" w:rsidR="00CD0D8C" w:rsidRDefault="00CD0D8C" w:rsidP="00044036">
            <w:pPr>
              <w:spacing w:after="4" w:line="216" w:lineRule="auto"/>
              <w:jc w:val="both"/>
            </w:pPr>
            <w:r>
              <w:rPr>
                <w:rFonts w:ascii="Times New Roman" w:eastAsia="Times New Roman" w:hAnsi="Times New Roman" w:cs="Times New Roman"/>
                <w:b/>
                <w:sz w:val="20"/>
              </w:rPr>
              <w:t xml:space="preserve">A1. LAUREA INERENTE AL RUOLO SPECIFICO </w:t>
            </w:r>
            <w:r>
              <w:rPr>
                <w:rFonts w:ascii="Times New Roman" w:eastAsia="Times New Roman" w:hAnsi="Times New Roman" w:cs="Times New Roman"/>
                <w:sz w:val="20"/>
              </w:rPr>
              <w:t xml:space="preserve">(vecchio </w:t>
            </w:r>
            <w:r>
              <w:rPr>
                <w:rFonts w:ascii="Calibri" w:eastAsia="Calibri" w:hAnsi="Calibri" w:cs="Calibri"/>
              </w:rPr>
              <w:t xml:space="preserve">  </w:t>
            </w:r>
          </w:p>
          <w:p w14:paraId="03D36232" w14:textId="77777777" w:rsidR="00CD0D8C" w:rsidRDefault="00CD0D8C" w:rsidP="00044036">
            <w:r>
              <w:rPr>
                <w:rFonts w:ascii="Times New Roman" w:eastAsia="Times New Roman" w:hAnsi="Times New Roman" w:cs="Times New Roman"/>
                <w:sz w:val="20"/>
              </w:rPr>
              <w:t xml:space="preserve">ordinamento o magistrale) </w:t>
            </w:r>
            <w:r>
              <w:rPr>
                <w:rFonts w:ascii="Calibri" w:eastAsia="Calibri" w:hAnsi="Calibri" w:cs="Calibri"/>
              </w:rPr>
              <w:t xml:space="preserve">  </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5F6ABEAD"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D21DAA0" w14:textId="77777777" w:rsidR="00CD0D8C" w:rsidRDefault="00CD0D8C" w:rsidP="00044036">
            <w:r>
              <w:rPr>
                <w:rFonts w:ascii="Times New Roman" w:eastAsia="Times New Roman" w:hAnsi="Times New Roman" w:cs="Times New Roman"/>
                <w:b/>
                <w:sz w:val="20"/>
              </w:rPr>
              <w:t>PUNTI</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6CCF58E"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FF522B9"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2A4200C1"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1C442764" w14:textId="77777777" w:rsidTr="00CD0D8C">
        <w:trPr>
          <w:trHeight w:val="514"/>
        </w:trPr>
        <w:tc>
          <w:tcPr>
            <w:tcW w:w="0" w:type="auto"/>
            <w:vMerge/>
            <w:tcBorders>
              <w:top w:val="nil"/>
              <w:left w:val="single" w:sz="4" w:space="0" w:color="000000"/>
              <w:bottom w:val="single" w:sz="4" w:space="0" w:color="000000"/>
              <w:right w:val="single" w:sz="4" w:space="0" w:color="000000"/>
            </w:tcBorders>
          </w:tcPr>
          <w:p w14:paraId="11EA1049" w14:textId="77777777" w:rsidR="00CD0D8C" w:rsidRDefault="00CD0D8C" w:rsidP="00044036"/>
        </w:tc>
        <w:tc>
          <w:tcPr>
            <w:tcW w:w="0" w:type="auto"/>
            <w:vMerge/>
            <w:tcBorders>
              <w:top w:val="nil"/>
              <w:left w:val="single" w:sz="4" w:space="0" w:color="000000"/>
              <w:bottom w:val="single" w:sz="4" w:space="0" w:color="000000"/>
              <w:right w:val="single" w:sz="4" w:space="0" w:color="000000"/>
            </w:tcBorders>
          </w:tcPr>
          <w:p w14:paraId="5B7F75F1" w14:textId="77777777" w:rsidR="00CD0D8C" w:rsidRDefault="00CD0D8C" w:rsidP="00044036"/>
        </w:tc>
        <w:tc>
          <w:tcPr>
            <w:tcW w:w="1090" w:type="dxa"/>
            <w:tcBorders>
              <w:top w:val="single" w:sz="4" w:space="0" w:color="000000"/>
              <w:left w:val="single" w:sz="4" w:space="0" w:color="000000"/>
              <w:bottom w:val="single" w:sz="4" w:space="0" w:color="000000"/>
              <w:right w:val="single" w:sz="4" w:space="0" w:color="000000"/>
            </w:tcBorders>
            <w:vAlign w:val="center"/>
          </w:tcPr>
          <w:p w14:paraId="43DC8BF2" w14:textId="77777777" w:rsidR="00CD0D8C" w:rsidRDefault="00CD0D8C" w:rsidP="00044036">
            <w:r>
              <w:rPr>
                <w:rFonts w:ascii="Times New Roman" w:eastAsia="Times New Roman" w:hAnsi="Times New Roman" w:cs="Times New Roman"/>
                <w:sz w:val="20"/>
              </w:rPr>
              <w:t xml:space="preserve">2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7EF1A43E"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736DCDB"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vAlign w:val="center"/>
          </w:tcPr>
          <w:p w14:paraId="2EC37AA0"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4FEB3927" w14:textId="77777777" w:rsidTr="00CD0D8C">
        <w:trPr>
          <w:trHeight w:val="346"/>
        </w:trPr>
        <w:tc>
          <w:tcPr>
            <w:tcW w:w="3208" w:type="dxa"/>
            <w:tcBorders>
              <w:top w:val="single" w:sz="4" w:space="0" w:color="000000"/>
              <w:left w:val="single" w:sz="4" w:space="0" w:color="000000"/>
              <w:bottom w:val="single" w:sz="4" w:space="0" w:color="000000"/>
              <w:right w:val="single" w:sz="4" w:space="0" w:color="000000"/>
            </w:tcBorders>
          </w:tcPr>
          <w:p w14:paraId="7DA7E3F1" w14:textId="77777777" w:rsidR="00CD0D8C" w:rsidRDefault="00CD0D8C" w:rsidP="00044036">
            <w:r>
              <w:rPr>
                <w:rFonts w:ascii="Times New Roman" w:eastAsia="Times New Roman" w:hAnsi="Times New Roman" w:cs="Times New Roman"/>
                <w:sz w:val="20"/>
              </w:rPr>
              <w:t xml:space="preserve">Certificazioni specifiche </w:t>
            </w:r>
            <w:r>
              <w:rPr>
                <w:rFonts w:ascii="Times New Roman" w:eastAsia="Times New Roman" w:hAnsi="Times New Roman" w:cs="Times New Roman"/>
                <w:b/>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2CE092BB"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E69E547" w14:textId="77777777" w:rsidR="00CD0D8C" w:rsidRDefault="00CD0D8C" w:rsidP="00044036">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F8DAA5C"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CD75E4"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7D30B05F"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4CC632CF" w14:textId="77777777" w:rsidTr="00CD0D8C">
        <w:trPr>
          <w:trHeight w:val="346"/>
        </w:trPr>
        <w:tc>
          <w:tcPr>
            <w:tcW w:w="3208" w:type="dxa"/>
            <w:tcBorders>
              <w:top w:val="single" w:sz="4" w:space="0" w:color="000000"/>
              <w:left w:val="single" w:sz="4" w:space="0" w:color="000000"/>
              <w:bottom w:val="single" w:sz="4" w:space="0" w:color="000000"/>
              <w:right w:val="single" w:sz="4" w:space="0" w:color="000000"/>
            </w:tcBorders>
          </w:tcPr>
          <w:p w14:paraId="0DFC64C3" w14:textId="77777777" w:rsidR="00CD0D8C" w:rsidRDefault="00CD0D8C" w:rsidP="00044036">
            <w:r>
              <w:rPr>
                <w:rFonts w:ascii="Times New Roman" w:eastAsia="Times New Roman" w:hAnsi="Times New Roman" w:cs="Times New Roman"/>
                <w:b/>
                <w:sz w:val="20"/>
              </w:rPr>
              <w:t>Master</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26B24D48"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214B7EBA" w14:textId="77777777" w:rsidR="00CD0D8C" w:rsidRDefault="00CD0D8C" w:rsidP="00044036">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6849688E"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3CF842"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350CF2AA"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0397B520" w14:textId="77777777" w:rsidTr="00CD0D8C">
        <w:trPr>
          <w:trHeight w:val="346"/>
        </w:trPr>
        <w:tc>
          <w:tcPr>
            <w:tcW w:w="5388" w:type="dxa"/>
            <w:gridSpan w:val="3"/>
            <w:tcBorders>
              <w:top w:val="single" w:sz="4" w:space="0" w:color="000000"/>
              <w:left w:val="single" w:sz="4" w:space="0" w:color="000000"/>
              <w:bottom w:val="single" w:sz="4" w:space="0" w:color="000000"/>
              <w:right w:val="single" w:sz="4" w:space="0" w:color="000000"/>
            </w:tcBorders>
          </w:tcPr>
          <w:p w14:paraId="6A97FAE0" w14:textId="77777777" w:rsidR="00CD0D8C" w:rsidRDefault="00CD0D8C" w:rsidP="00044036">
            <w:r>
              <w:rPr>
                <w:rFonts w:ascii="Times New Roman" w:eastAsia="Times New Roman" w:hAnsi="Times New Roman" w:cs="Times New Roman"/>
                <w:b/>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63804EBF"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59DA64"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2E1C0279"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64EEF6D5" w14:textId="77777777" w:rsidTr="00CD0D8C">
        <w:trPr>
          <w:trHeight w:val="346"/>
        </w:trPr>
        <w:tc>
          <w:tcPr>
            <w:tcW w:w="3208" w:type="dxa"/>
            <w:tcBorders>
              <w:top w:val="single" w:sz="4" w:space="0" w:color="000000"/>
              <w:left w:val="single" w:sz="4" w:space="0" w:color="000000"/>
              <w:bottom w:val="single" w:sz="4" w:space="0" w:color="000000"/>
              <w:right w:val="single" w:sz="4" w:space="0" w:color="000000"/>
            </w:tcBorders>
          </w:tcPr>
          <w:p w14:paraId="6E0C45F1" w14:textId="77777777" w:rsidR="00CD0D8C" w:rsidRDefault="00CD0D8C" w:rsidP="00044036">
            <w:r>
              <w:rPr>
                <w:rFonts w:ascii="Times New Roman" w:eastAsia="Times New Roman" w:hAnsi="Times New Roman" w:cs="Times New Roman"/>
                <w:b/>
                <w:sz w:val="20"/>
              </w:rPr>
              <w:t xml:space="preserve">Titoli preferenziali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67E42D07" w14:textId="77777777" w:rsidR="00CD0D8C" w:rsidRDefault="00CD0D8C" w:rsidP="00044036">
            <w:r>
              <w:rPr>
                <w:rFonts w:ascii="Times New Roman" w:eastAsia="Times New Roman" w:hAnsi="Times New Roman" w:cs="Times New Roman"/>
                <w:b/>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37A056C3"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1D2D3BED"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B60B8B4"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789AC7C6"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4C378339" w14:textId="77777777" w:rsidTr="00CD0D8C">
        <w:trPr>
          <w:trHeight w:val="686"/>
        </w:trPr>
        <w:tc>
          <w:tcPr>
            <w:tcW w:w="5388" w:type="dxa"/>
            <w:gridSpan w:val="3"/>
            <w:tcBorders>
              <w:top w:val="single" w:sz="4" w:space="0" w:color="000000"/>
              <w:left w:val="single" w:sz="4" w:space="0" w:color="000000"/>
              <w:bottom w:val="single" w:sz="4" w:space="0" w:color="000000"/>
              <w:right w:val="single" w:sz="4" w:space="0" w:color="000000"/>
            </w:tcBorders>
            <w:vAlign w:val="center"/>
          </w:tcPr>
          <w:p w14:paraId="3E80259E" w14:textId="77777777" w:rsidR="00CD0D8C" w:rsidRDefault="00CD0D8C" w:rsidP="00044036">
            <w:r>
              <w:rPr>
                <w:rFonts w:ascii="Times New Roman" w:eastAsia="Times New Roman" w:hAnsi="Times New Roman" w:cs="Times New Roman"/>
                <w:sz w:val="20"/>
              </w:rPr>
              <w:t xml:space="preserve">Pregresse esperienze in PON o progetti analoghi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52FE8E0"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A05C858"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vAlign w:val="center"/>
          </w:tcPr>
          <w:p w14:paraId="3AE3B22F"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287A564F" w14:textId="77777777" w:rsidTr="00CD0D8C">
        <w:trPr>
          <w:trHeight w:val="687"/>
        </w:trPr>
        <w:tc>
          <w:tcPr>
            <w:tcW w:w="5388" w:type="dxa"/>
            <w:gridSpan w:val="3"/>
            <w:tcBorders>
              <w:top w:val="single" w:sz="4" w:space="0" w:color="000000"/>
              <w:left w:val="single" w:sz="4" w:space="0" w:color="000000"/>
              <w:bottom w:val="single" w:sz="4" w:space="0" w:color="000000"/>
              <w:right w:val="single" w:sz="4" w:space="0" w:color="000000"/>
            </w:tcBorders>
            <w:vAlign w:val="center"/>
          </w:tcPr>
          <w:p w14:paraId="08B20CDC" w14:textId="77777777" w:rsidR="00CD0D8C" w:rsidRDefault="00CD0D8C" w:rsidP="00044036">
            <w:r>
              <w:rPr>
                <w:rFonts w:ascii="Times New Roman" w:eastAsia="Times New Roman" w:hAnsi="Times New Roman" w:cs="Times New Roman"/>
                <w:sz w:val="20"/>
              </w:rPr>
              <w:t xml:space="preserve">Competenze progettuali, gestionali e di coordinamento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31A3FDA8"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B46F689"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vAlign w:val="center"/>
          </w:tcPr>
          <w:p w14:paraId="6C6CE42C"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454EB7E9" w14:textId="77777777" w:rsidTr="00CD0D8C">
        <w:trPr>
          <w:trHeight w:val="691"/>
        </w:trPr>
        <w:tc>
          <w:tcPr>
            <w:tcW w:w="5388" w:type="dxa"/>
            <w:gridSpan w:val="3"/>
            <w:tcBorders>
              <w:top w:val="single" w:sz="4" w:space="0" w:color="000000"/>
              <w:left w:val="single" w:sz="4" w:space="0" w:color="000000"/>
              <w:bottom w:val="single" w:sz="4" w:space="0" w:color="000000"/>
              <w:right w:val="single" w:sz="4" w:space="0" w:color="000000"/>
            </w:tcBorders>
            <w:vAlign w:val="center"/>
          </w:tcPr>
          <w:p w14:paraId="784DE4F2" w14:textId="77777777" w:rsidR="00CD0D8C" w:rsidRDefault="00CD0D8C" w:rsidP="00044036">
            <w:r>
              <w:rPr>
                <w:rFonts w:ascii="Times New Roman" w:eastAsia="Times New Roman" w:hAnsi="Times New Roman" w:cs="Times New Roman"/>
                <w:sz w:val="20"/>
              </w:rPr>
              <w:t xml:space="preserve">Competenze informatiche di base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F55065B"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E1C75E"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vAlign w:val="center"/>
          </w:tcPr>
          <w:p w14:paraId="7FAA5A14"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r w:rsidR="00CD0D8C" w14:paraId="4215B26C" w14:textId="77777777" w:rsidTr="00CD0D8C">
        <w:trPr>
          <w:trHeight w:val="850"/>
        </w:trPr>
        <w:tc>
          <w:tcPr>
            <w:tcW w:w="5388" w:type="dxa"/>
            <w:gridSpan w:val="3"/>
            <w:tcBorders>
              <w:top w:val="single" w:sz="4" w:space="0" w:color="000000"/>
              <w:left w:val="single" w:sz="4" w:space="0" w:color="000000"/>
              <w:bottom w:val="single" w:sz="4" w:space="0" w:color="000000"/>
              <w:right w:val="single" w:sz="4" w:space="0" w:color="000000"/>
            </w:tcBorders>
          </w:tcPr>
          <w:p w14:paraId="77F24F37" w14:textId="17AED28B" w:rsidR="00CD0D8C" w:rsidRDefault="00CD0D8C" w:rsidP="00044036">
            <w:pPr>
              <w:jc w:val="both"/>
            </w:pPr>
            <w:r>
              <w:rPr>
                <w:rFonts w:ascii="Calibri" w:eastAsia="Calibri" w:hAnsi="Calibri" w:cs="Calibri"/>
              </w:rPr>
              <w:t xml:space="preserve">Competenze (anche acquisite con esperienze pregresse)  </w:t>
            </w:r>
            <w:r>
              <w:rPr>
                <w:rFonts w:ascii="Calibri" w:eastAsia="Calibri" w:hAnsi="Calibri" w:cs="Calibri"/>
              </w:rPr>
              <w:t>in progetti analoghi</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25D5EE90"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B2DCE46"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c>
          <w:tcPr>
            <w:tcW w:w="1547" w:type="dxa"/>
            <w:tcBorders>
              <w:top w:val="single" w:sz="4" w:space="0" w:color="000000"/>
              <w:left w:val="single" w:sz="4" w:space="0" w:color="000000"/>
              <w:bottom w:val="single" w:sz="4" w:space="0" w:color="000000"/>
              <w:right w:val="single" w:sz="4" w:space="0" w:color="000000"/>
            </w:tcBorders>
            <w:vAlign w:val="center"/>
          </w:tcPr>
          <w:p w14:paraId="474F239A" w14:textId="77777777" w:rsidR="00CD0D8C" w:rsidRDefault="00CD0D8C" w:rsidP="00044036">
            <w:r>
              <w:rPr>
                <w:rFonts w:ascii="Times New Roman" w:eastAsia="Times New Roman" w:hAnsi="Times New Roman" w:cs="Times New Roman"/>
                <w:sz w:val="20"/>
              </w:rPr>
              <w:t xml:space="preserve"> </w:t>
            </w:r>
            <w:r>
              <w:rPr>
                <w:rFonts w:ascii="Calibri" w:eastAsia="Calibri" w:hAnsi="Calibri" w:cs="Calibri"/>
              </w:rPr>
              <w:t xml:space="preserve">  </w:t>
            </w:r>
          </w:p>
        </w:tc>
      </w:tr>
    </w:tbl>
    <w:p w14:paraId="00AAB854" w14:textId="77777777" w:rsidR="006A3E28" w:rsidRDefault="006A3E28" w:rsidP="00FC46A5">
      <w:pPr>
        <w:autoSpaceDE w:val="0"/>
        <w:spacing w:line="480" w:lineRule="auto"/>
        <w:jc w:val="both"/>
        <w:rPr>
          <w:rFonts w:ascii="Arial" w:hAnsi="Arial" w:cs="Arial"/>
          <w:sz w:val="18"/>
          <w:szCs w:val="18"/>
        </w:rPr>
      </w:pPr>
    </w:p>
    <w:p w14:paraId="78F16038" w14:textId="77777777" w:rsidR="006A3E28" w:rsidRDefault="006A3E28" w:rsidP="00FC46A5">
      <w:pPr>
        <w:autoSpaceDE w:val="0"/>
        <w:spacing w:line="480" w:lineRule="auto"/>
        <w:jc w:val="both"/>
        <w:rPr>
          <w:rFonts w:ascii="Arial" w:hAnsi="Arial" w:cs="Arial"/>
          <w:sz w:val="18"/>
          <w:szCs w:val="18"/>
        </w:rPr>
      </w:pPr>
    </w:p>
    <w:p w14:paraId="644F4CC8" w14:textId="77777777" w:rsidR="006A3E28" w:rsidRDefault="006A3E28" w:rsidP="00FC46A5">
      <w:pPr>
        <w:autoSpaceDE w:val="0"/>
        <w:spacing w:line="480" w:lineRule="auto"/>
        <w:jc w:val="both"/>
        <w:rPr>
          <w:rFonts w:ascii="Arial" w:hAnsi="Arial" w:cs="Arial"/>
          <w:sz w:val="18"/>
          <w:szCs w:val="18"/>
        </w:rPr>
      </w:pPr>
    </w:p>
    <w:p w14:paraId="561EF0F9" w14:textId="77777777" w:rsidR="006A3E28" w:rsidRDefault="006A3E28" w:rsidP="00FC46A5">
      <w:pPr>
        <w:autoSpaceDE w:val="0"/>
        <w:spacing w:line="480" w:lineRule="auto"/>
        <w:jc w:val="both"/>
        <w:rPr>
          <w:rFonts w:ascii="Arial" w:hAnsi="Arial" w:cs="Arial"/>
          <w:sz w:val="18"/>
          <w:szCs w:val="18"/>
        </w:rPr>
      </w:pPr>
    </w:p>
    <w:p w14:paraId="73C5CA41" w14:textId="77777777" w:rsidR="006A3E28" w:rsidRDefault="006A3E28" w:rsidP="00FC46A5">
      <w:pPr>
        <w:autoSpaceDE w:val="0"/>
        <w:spacing w:line="480" w:lineRule="auto"/>
        <w:jc w:val="both"/>
        <w:rPr>
          <w:rFonts w:ascii="Arial" w:hAnsi="Arial" w:cs="Arial"/>
          <w:sz w:val="18"/>
          <w:szCs w:val="18"/>
        </w:rPr>
      </w:pPr>
    </w:p>
    <w:p w14:paraId="71D10A5D" w14:textId="77777777" w:rsidR="006A3E28" w:rsidRDefault="006A3E28" w:rsidP="00FC46A5">
      <w:pPr>
        <w:autoSpaceDE w:val="0"/>
        <w:spacing w:line="480" w:lineRule="auto"/>
        <w:jc w:val="both"/>
        <w:rPr>
          <w:rFonts w:ascii="Arial" w:hAnsi="Arial" w:cs="Arial"/>
          <w:sz w:val="18"/>
          <w:szCs w:val="18"/>
        </w:rPr>
      </w:pPr>
    </w:p>
    <w:p w14:paraId="033E4E57" w14:textId="77777777" w:rsidR="006A3E28" w:rsidRDefault="006A3E28" w:rsidP="00FC46A5">
      <w:pPr>
        <w:autoSpaceDE w:val="0"/>
        <w:spacing w:line="480" w:lineRule="auto"/>
        <w:jc w:val="both"/>
        <w:rPr>
          <w:rFonts w:ascii="Arial" w:hAnsi="Arial" w:cs="Arial"/>
          <w:sz w:val="18"/>
          <w:szCs w:val="18"/>
        </w:rPr>
      </w:pPr>
    </w:p>
    <w:p w14:paraId="2A7D8AFB" w14:textId="77777777" w:rsidR="000927AC" w:rsidRDefault="000927AC" w:rsidP="00FC46A5">
      <w:pPr>
        <w:autoSpaceDE w:val="0"/>
        <w:spacing w:line="480" w:lineRule="auto"/>
        <w:jc w:val="both"/>
        <w:rPr>
          <w:rFonts w:ascii="Arial" w:hAnsi="Arial" w:cs="Arial"/>
          <w:sz w:val="18"/>
          <w:szCs w:val="18"/>
        </w:rPr>
      </w:pPr>
    </w:p>
    <w:p w14:paraId="32F7D42E" w14:textId="77777777" w:rsidR="000927AC" w:rsidRDefault="000927AC" w:rsidP="000927AC">
      <w:pPr>
        <w:autoSpaceDE w:val="0"/>
        <w:spacing w:after="200"/>
        <w:mirrorIndents/>
        <w:rPr>
          <w:rFonts w:ascii="Arial" w:eastAsiaTheme="minorEastAsia" w:hAnsi="Arial" w:cs="Arial"/>
          <w:sz w:val="18"/>
          <w:szCs w:val="18"/>
        </w:rPr>
      </w:pPr>
    </w:p>
    <w:p w14:paraId="426096A1" w14:textId="77777777" w:rsidR="000927AC" w:rsidRDefault="000927AC" w:rsidP="00FC46A5">
      <w:pPr>
        <w:autoSpaceDE w:val="0"/>
        <w:spacing w:line="480" w:lineRule="auto"/>
        <w:jc w:val="both"/>
        <w:rPr>
          <w:rFonts w:ascii="Arial" w:hAnsi="Arial" w:cs="Arial"/>
          <w:sz w:val="18"/>
          <w:szCs w:val="18"/>
        </w:rPr>
      </w:pPr>
    </w:p>
    <w:bookmarkEnd w:id="1"/>
    <w:p w14:paraId="58CE9707" w14:textId="0AAE03E1" w:rsidR="002C02FE" w:rsidRPr="00746ABA" w:rsidRDefault="002C02FE" w:rsidP="002C02FE">
      <w:pPr>
        <w:jc w:val="both"/>
        <w:rPr>
          <w:sz w:val="16"/>
          <w:szCs w:val="16"/>
        </w:rPr>
      </w:pPr>
      <w:r>
        <w:rPr>
          <w:noProof/>
        </w:rPr>
        <w:lastRenderedPageBreak/>
        <w:drawing>
          <wp:inline distT="0" distB="0" distL="0" distR="0" wp14:anchorId="50D79745" wp14:editId="21D88926">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1603C76C" w14:textId="77777777" w:rsidR="005912FA" w:rsidRDefault="005912FA" w:rsidP="002C02FE">
      <w:pPr>
        <w:widowControl w:val="0"/>
        <w:tabs>
          <w:tab w:val="left" w:pos="1733"/>
        </w:tabs>
        <w:autoSpaceDE w:val="0"/>
        <w:autoSpaceDN w:val="0"/>
        <w:ind w:right="284"/>
        <w:rPr>
          <w:rFonts w:ascii="Calibri" w:eastAsia="Calibri" w:hAnsi="Calibri" w:cs="Calibri"/>
          <w:b/>
          <w:i/>
          <w:iCs/>
          <w:sz w:val="24"/>
          <w:szCs w:val="24"/>
          <w:lang w:eastAsia="en-US"/>
        </w:rPr>
      </w:pPr>
    </w:p>
    <w:p w14:paraId="4DD76577" w14:textId="77777777" w:rsidR="005912FA" w:rsidRDefault="005912FA" w:rsidP="002C02FE">
      <w:pPr>
        <w:widowControl w:val="0"/>
        <w:tabs>
          <w:tab w:val="left" w:pos="1733"/>
        </w:tabs>
        <w:autoSpaceDE w:val="0"/>
        <w:autoSpaceDN w:val="0"/>
        <w:ind w:right="284"/>
        <w:rPr>
          <w:rFonts w:ascii="Calibri" w:eastAsia="Calibri" w:hAnsi="Calibri" w:cs="Calibri"/>
          <w:b/>
          <w:i/>
          <w:iCs/>
          <w:sz w:val="24"/>
          <w:szCs w:val="24"/>
          <w:lang w:eastAsia="en-US"/>
        </w:rPr>
      </w:pPr>
    </w:p>
    <w:p w14:paraId="01E14416" w14:textId="77777777" w:rsidR="005912FA" w:rsidRDefault="005912FA" w:rsidP="002C02FE">
      <w:pPr>
        <w:widowControl w:val="0"/>
        <w:tabs>
          <w:tab w:val="left" w:pos="1733"/>
        </w:tabs>
        <w:autoSpaceDE w:val="0"/>
        <w:autoSpaceDN w:val="0"/>
        <w:ind w:right="284"/>
        <w:rPr>
          <w:rFonts w:ascii="Calibri" w:eastAsia="Calibri" w:hAnsi="Calibri" w:cs="Calibri"/>
          <w:b/>
          <w:i/>
          <w:iCs/>
          <w:sz w:val="24"/>
          <w:szCs w:val="24"/>
          <w:lang w:eastAsia="en-US"/>
        </w:rPr>
      </w:pPr>
    </w:p>
    <w:p w14:paraId="3319F25A" w14:textId="5B5C6025"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w:t>
      </w:r>
      <w:r w:rsidR="006A3E28">
        <w:rPr>
          <w:rFonts w:ascii="Calibri" w:eastAsia="Calibri" w:hAnsi="Calibri" w:cs="Calibri"/>
          <w:b/>
          <w:i/>
          <w:iCs/>
          <w:sz w:val="24"/>
          <w:szCs w:val="24"/>
          <w:lang w:eastAsia="en-US"/>
        </w:rPr>
        <w:t xml:space="preserve">________________ </w:t>
      </w:r>
      <w:r w:rsidR="00AE3375">
        <w:rPr>
          <w:rFonts w:ascii="Calibri" w:eastAsia="Calibri" w:hAnsi="Calibri" w:cs="Calibri"/>
          <w:b/>
          <w:i/>
          <w:iCs/>
          <w:sz w:val="24"/>
          <w:szCs w:val="24"/>
          <w:lang w:eastAsia="en-US"/>
        </w:rPr>
        <w:t>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270FF408" w:rsidR="002C02FE" w:rsidRPr="00746ABA" w:rsidRDefault="00DB248C"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AD509D">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AD509D">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AD509D">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AD509D">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AD509D">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AD509D">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AD509D">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AD509D">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AD509D">
      <w:pPr>
        <w:numPr>
          <w:ilvl w:val="0"/>
          <w:numId w:val="4"/>
        </w:numPr>
        <w:spacing w:before="120" w:after="120"/>
        <w:contextualSpacing/>
        <w:jc w:val="both"/>
        <w:rPr>
          <w:rFonts w:cstheme="minorHAnsi"/>
          <w:sz w:val="24"/>
          <w:szCs w:val="24"/>
        </w:rPr>
      </w:pPr>
      <w:r w:rsidRPr="00746ABA">
        <w:rPr>
          <w:rFonts w:cstheme="minorHAnsi"/>
          <w:sz w:val="24"/>
          <w:szCs w:val="24"/>
        </w:rPr>
        <w:lastRenderedPageBreak/>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AD509D">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AD509D">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CD0D8C">
      <w:footerReference w:type="even" r:id="rId9"/>
      <w:footerReference w:type="default" r:id="rId10"/>
      <w:pgSz w:w="11907" w:h="16839" w:code="9"/>
      <w:pgMar w:top="1418" w:right="1134" w:bottom="709" w:left="993" w:header="567" w:footer="5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8EF3E" w14:textId="77777777" w:rsidR="00A03517" w:rsidRDefault="00A03517">
      <w:r>
        <w:separator/>
      </w:r>
    </w:p>
  </w:endnote>
  <w:endnote w:type="continuationSeparator" w:id="0">
    <w:p w14:paraId="1FAD4354" w14:textId="77777777" w:rsidR="00A03517" w:rsidRDefault="00A0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9B9F" w14:textId="28112080" w:rsidR="00A03517" w:rsidRDefault="00A0351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79F435" w14:textId="77777777" w:rsidR="00A03517" w:rsidRDefault="00A035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02F" w14:textId="77777777" w:rsidR="00A03517" w:rsidRDefault="00A0351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A7823A4" w14:textId="77777777" w:rsidR="00A03517" w:rsidRDefault="00A035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D83A" w14:textId="77777777" w:rsidR="00A03517" w:rsidRDefault="00A03517">
      <w:r>
        <w:separator/>
      </w:r>
    </w:p>
  </w:footnote>
  <w:footnote w:type="continuationSeparator" w:id="0">
    <w:p w14:paraId="5F41E0FE" w14:textId="77777777" w:rsidR="00A03517" w:rsidRDefault="00A0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0FF5CA6"/>
    <w:multiLevelType w:val="hybridMultilevel"/>
    <w:tmpl w:val="49302360"/>
    <w:lvl w:ilvl="0" w:tplc="7F92A600">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166B02">
      <w:start w:val="1"/>
      <w:numFmt w:val="bullet"/>
      <w:lvlText w:val="o"/>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5C1DD0">
      <w:start w:val="1"/>
      <w:numFmt w:val="bullet"/>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F6261A">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9E424E">
      <w:start w:val="1"/>
      <w:numFmt w:val="bullet"/>
      <w:lvlText w:val="o"/>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ECBCA2">
      <w:start w:val="1"/>
      <w:numFmt w:val="bullet"/>
      <w:lvlText w:val="▪"/>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DEA244">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2A034">
      <w:start w:val="1"/>
      <w:numFmt w:val="bullet"/>
      <w:lvlText w:val="o"/>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4E639E">
      <w:start w:val="1"/>
      <w:numFmt w:val="bullet"/>
      <w:lvlText w:val="▪"/>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123169"/>
    <w:multiLevelType w:val="hybridMultilevel"/>
    <w:tmpl w:val="6A3E6D9C"/>
    <w:lvl w:ilvl="0" w:tplc="83A82F8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3C2E6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42C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BEA99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9A271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41EC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A224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B4BFD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648D6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8"/>
  </w:num>
  <w:num w:numId="10">
    <w:abstractNumId w:val="5"/>
  </w:num>
  <w:num w:numId="11">
    <w:abstractNumId w:val="13"/>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29B7"/>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5EF0"/>
    <w:rsid w:val="0044224C"/>
    <w:rsid w:val="00443639"/>
    <w:rsid w:val="00446355"/>
    <w:rsid w:val="0044774A"/>
    <w:rsid w:val="00450FA2"/>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2FA"/>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6F7ECC"/>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639F5"/>
    <w:rsid w:val="007676DE"/>
    <w:rsid w:val="00767F4A"/>
    <w:rsid w:val="007712CD"/>
    <w:rsid w:val="00772936"/>
    <w:rsid w:val="00775397"/>
    <w:rsid w:val="0077662D"/>
    <w:rsid w:val="00777992"/>
    <w:rsid w:val="0079013C"/>
    <w:rsid w:val="007927F5"/>
    <w:rsid w:val="00796D2C"/>
    <w:rsid w:val="007A2205"/>
    <w:rsid w:val="007A3858"/>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17D3"/>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3517"/>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C1F"/>
    <w:rsid w:val="00AB3F38"/>
    <w:rsid w:val="00AC05AE"/>
    <w:rsid w:val="00AC62CF"/>
    <w:rsid w:val="00AD07E7"/>
    <w:rsid w:val="00AD28CB"/>
    <w:rsid w:val="00AD509D"/>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459C"/>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4E9A"/>
    <w:rsid w:val="00C47403"/>
    <w:rsid w:val="00C51601"/>
    <w:rsid w:val="00C52FC2"/>
    <w:rsid w:val="00C572D7"/>
    <w:rsid w:val="00C61D88"/>
    <w:rsid w:val="00C61DC1"/>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0D8C"/>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248C"/>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0D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D2013-F1B1-44C7-B898-9E1381A7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6862</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Michela D'Onofrio</cp:lastModifiedBy>
  <cp:revision>2</cp:revision>
  <cp:lastPrinted>2025-03-25T13:20:00Z</cp:lastPrinted>
  <dcterms:created xsi:type="dcterms:W3CDTF">2025-03-25T13:26:00Z</dcterms:created>
  <dcterms:modified xsi:type="dcterms:W3CDTF">2025-03-25T13:26:00Z</dcterms:modified>
</cp:coreProperties>
</file>