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BF511" w14:textId="64BDFD29" w:rsidR="00703338" w:rsidRPr="00994D85" w:rsidRDefault="002D473A" w:rsidP="00994D85">
      <w:pPr>
        <w:jc w:val="both"/>
        <w:rPr>
          <w:sz w:val="16"/>
          <w:szCs w:val="16"/>
        </w:rPr>
      </w:pPr>
      <w:bookmarkStart w:id="0" w:name="_GoBack"/>
      <w:bookmarkEnd w:id="0"/>
      <w:r>
        <w:rPr>
          <w:sz w:val="16"/>
          <w:szCs w:val="16"/>
        </w:rPr>
        <w:t xml:space="preserve"> </w:t>
      </w:r>
      <w:r w:rsidR="00EC3183">
        <w:rPr>
          <w:sz w:val="16"/>
          <w:szCs w:val="16"/>
        </w:rPr>
        <w:t xml:space="preserve"> </w:t>
      </w:r>
      <w:r w:rsidR="00703338" w:rsidRPr="00C20594">
        <w:rPr>
          <w:rFonts w:asciiTheme="minorHAnsi" w:eastAsiaTheme="minorEastAsia" w:hAnsiTheme="minorHAnsi" w:cstheme="minorHAnsi"/>
          <w:b/>
          <w:sz w:val="22"/>
          <w:szCs w:val="22"/>
          <w:u w:val="single"/>
          <w:lang w:eastAsia="ar-SA"/>
        </w:rPr>
        <w:t>ALLEGATO A</w:t>
      </w:r>
      <w:r w:rsidR="00703338">
        <w:rPr>
          <w:rFonts w:asciiTheme="minorHAnsi" w:eastAsiaTheme="minorEastAsia" w:hAnsiTheme="minorHAnsi" w:cstheme="minorHAnsi"/>
          <w:sz w:val="22"/>
          <w:szCs w:val="22"/>
          <w:u w:val="single"/>
          <w:lang w:eastAsia="ar-SA"/>
        </w:rPr>
        <w:t xml:space="preserve"> </w:t>
      </w:r>
      <w:r w:rsidR="00703338"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PNRR DISPERSIONE</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9618" w:type="dxa"/>
        <w:tblInd w:w="158" w:type="dxa"/>
        <w:tblLayout w:type="fixed"/>
        <w:tblCellMar>
          <w:left w:w="5" w:type="dxa"/>
          <w:right w:w="5" w:type="dxa"/>
        </w:tblCellMar>
        <w:tblLook w:val="01E0" w:firstRow="1" w:lastRow="1" w:firstColumn="1" w:lastColumn="1" w:noHBand="0" w:noVBand="0"/>
      </w:tblPr>
      <w:tblGrid>
        <w:gridCol w:w="2956"/>
        <w:gridCol w:w="1984"/>
        <w:gridCol w:w="1418"/>
        <w:gridCol w:w="1701"/>
        <w:gridCol w:w="1559"/>
      </w:tblGrid>
      <w:tr w:rsidR="006E2EFA" w14:paraId="18426E0C" w14:textId="77777777" w:rsidTr="00AA1B2C">
        <w:trPr>
          <w:trHeight w:val="533"/>
        </w:trPr>
        <w:tc>
          <w:tcPr>
            <w:tcW w:w="295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77777777" w:rsidR="006E2EFA" w:rsidRPr="003D24B4" w:rsidRDefault="006E2EFA" w:rsidP="00015A8D">
            <w:pPr>
              <w:pStyle w:val="TableParagraph"/>
              <w:spacing w:before="40"/>
              <w:ind w:left="122" w:right="111" w:hanging="2"/>
              <w:jc w:val="center"/>
              <w:rPr>
                <w:b/>
                <w:lang w:val="it-IT"/>
              </w:rPr>
            </w:pPr>
            <w:r>
              <w:rPr>
                <w:b/>
                <w:lang w:val="it-IT"/>
              </w:rPr>
              <w:t>PERCORSI FORMATIVI</w:t>
            </w:r>
          </w:p>
        </w:tc>
        <w:tc>
          <w:tcPr>
            <w:tcW w:w="198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74356C7" w14:textId="19315C1B" w:rsidR="006E2EFA" w:rsidRPr="006E2EFA" w:rsidRDefault="00AA1B2C" w:rsidP="00015A8D">
            <w:pPr>
              <w:pStyle w:val="TableParagraph"/>
              <w:ind w:right="300"/>
              <w:jc w:val="center"/>
              <w:rPr>
                <w:b/>
                <w:lang w:val="it-IT"/>
              </w:rPr>
            </w:pPr>
            <w:r>
              <w:rPr>
                <w:b/>
                <w:lang w:val="it-IT"/>
              </w:rPr>
              <w:t>Ruolo di TUTOR</w:t>
            </w:r>
          </w:p>
        </w:tc>
        <w:tc>
          <w:tcPr>
            <w:tcW w:w="141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D64F273" w14:textId="43ED7C93" w:rsidR="006E2EFA" w:rsidRDefault="00AA1B2C" w:rsidP="00015A8D">
            <w:pPr>
              <w:pStyle w:val="TableParagraph"/>
              <w:spacing w:before="3"/>
              <w:jc w:val="center"/>
              <w:rPr>
                <w:sz w:val="25"/>
              </w:rPr>
            </w:pPr>
            <w:proofErr w:type="spellStart"/>
            <w:r>
              <w:rPr>
                <w:b/>
              </w:rPr>
              <w:t>Preferenza</w:t>
            </w:r>
            <w:proofErr w:type="spellEnd"/>
            <w:r>
              <w:rPr>
                <w:b/>
              </w:rPr>
              <w:t xml:space="preserve"> per TUTOR</w:t>
            </w: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B60922" w14:textId="7E4FB3BA" w:rsidR="006E2EFA" w:rsidRDefault="006E2EFA" w:rsidP="00015A8D">
            <w:pPr>
              <w:pStyle w:val="TableParagraph"/>
              <w:spacing w:before="3"/>
              <w:jc w:val="center"/>
              <w:rPr>
                <w:sz w:val="25"/>
              </w:rPr>
            </w:pPr>
            <w:proofErr w:type="spellStart"/>
            <w:r>
              <w:rPr>
                <w:b/>
              </w:rPr>
              <w:t>Ruolo</w:t>
            </w:r>
            <w:proofErr w:type="spellEnd"/>
            <w:r>
              <w:rPr>
                <w:b/>
              </w:rPr>
              <w:t xml:space="preserve"> di</w:t>
            </w:r>
            <w:r w:rsidR="00AA1B2C">
              <w:rPr>
                <w:b/>
                <w:spacing w:val="-2"/>
              </w:rPr>
              <w:t xml:space="preserve">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7E06E12C" w:rsidR="006E2EFA" w:rsidRPr="008022B1" w:rsidRDefault="00AA1B2C" w:rsidP="00015A8D">
            <w:pPr>
              <w:pStyle w:val="TableParagraph"/>
              <w:ind w:right="328"/>
              <w:jc w:val="center"/>
              <w:rPr>
                <w:b/>
                <w:lang w:val="it-IT"/>
              </w:rPr>
            </w:pPr>
            <w:r>
              <w:rPr>
                <w:b/>
                <w:lang w:val="it-IT"/>
              </w:rPr>
              <w:t>Preferenza per ESPERTO</w:t>
            </w:r>
          </w:p>
        </w:tc>
      </w:tr>
      <w:tr w:rsidR="006E2EFA" w14:paraId="3A31D731" w14:textId="77777777" w:rsidTr="00AA1B2C">
        <w:trPr>
          <w:trHeight w:val="725"/>
        </w:trPr>
        <w:tc>
          <w:tcPr>
            <w:tcW w:w="2956" w:type="dxa"/>
            <w:tcBorders>
              <w:top w:val="single" w:sz="4" w:space="0" w:color="000000"/>
              <w:left w:val="single" w:sz="4" w:space="0" w:color="000000"/>
              <w:bottom w:val="single" w:sz="4" w:space="0" w:color="000000"/>
              <w:right w:val="single" w:sz="4" w:space="0" w:color="000000"/>
            </w:tcBorders>
          </w:tcPr>
          <w:p w14:paraId="47847370" w14:textId="6C1CF134" w:rsidR="006E2EFA" w:rsidRDefault="006E2EFA" w:rsidP="00015A8D">
            <w:pPr>
              <w:pStyle w:val="TableParagraph"/>
              <w:spacing w:before="25"/>
              <w:ind w:left="107"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rsidR="0078319F">
              <w:t xml:space="preserve"> ____________</w:t>
            </w:r>
          </w:p>
        </w:tc>
        <w:tc>
          <w:tcPr>
            <w:tcW w:w="1984" w:type="dxa"/>
            <w:tcBorders>
              <w:top w:val="single" w:sz="4" w:space="0" w:color="000000"/>
              <w:left w:val="single" w:sz="4" w:space="0" w:color="000000"/>
              <w:bottom w:val="single" w:sz="4" w:space="0" w:color="000000"/>
              <w:right w:val="single" w:sz="4" w:space="0" w:color="000000"/>
            </w:tcBorders>
          </w:tcPr>
          <w:p w14:paraId="3F4D688E" w14:textId="51541691" w:rsidR="006E2EFA" w:rsidRDefault="006E2EFA" w:rsidP="00015A8D">
            <w:pPr>
              <w:pStyle w:val="TableParagraph"/>
              <w:spacing w:before="160"/>
              <w:ind w:left="311" w:right="298"/>
              <w:jc w:val="center"/>
            </w:pPr>
          </w:p>
        </w:tc>
        <w:tc>
          <w:tcPr>
            <w:tcW w:w="1418" w:type="dxa"/>
            <w:tcBorders>
              <w:top w:val="single" w:sz="4" w:space="0" w:color="000000"/>
              <w:left w:val="single" w:sz="4" w:space="0" w:color="000000"/>
              <w:bottom w:val="single" w:sz="4" w:space="0" w:color="000000"/>
              <w:right w:val="single" w:sz="4" w:space="0" w:color="000000"/>
            </w:tcBorders>
          </w:tcPr>
          <w:p w14:paraId="17B0D366" w14:textId="54B35670" w:rsidR="006E2EFA" w:rsidRDefault="006E2EFA" w:rsidP="00015A8D">
            <w:pPr>
              <w:pStyle w:val="TableParagraph"/>
              <w:spacing w:before="160"/>
              <w:ind w:left="338"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75AAB24A" w14:textId="2D208C4E" w:rsidR="006E2EFA" w:rsidRDefault="006E2EFA" w:rsidP="00015A8D">
            <w:pPr>
              <w:pStyle w:val="TableParagraph"/>
              <w:spacing w:before="160"/>
              <w:ind w:left="338" w:right="328"/>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86B09A" w14:textId="5011AE2F" w:rsidR="006E2EFA" w:rsidRDefault="006E2EFA" w:rsidP="00015A8D">
            <w:pPr>
              <w:pStyle w:val="TableParagraph"/>
              <w:spacing w:before="160"/>
              <w:ind w:left="338" w:right="328"/>
              <w:jc w:val="center"/>
            </w:pPr>
          </w:p>
        </w:tc>
      </w:tr>
      <w:tr w:rsidR="006E2EFA" w14:paraId="752FF348" w14:textId="77777777" w:rsidTr="00AA1B2C">
        <w:trPr>
          <w:trHeight w:val="692"/>
        </w:trPr>
        <w:tc>
          <w:tcPr>
            <w:tcW w:w="2956" w:type="dxa"/>
            <w:tcBorders>
              <w:top w:val="single" w:sz="4" w:space="0" w:color="000000"/>
              <w:left w:val="single" w:sz="4" w:space="0" w:color="000000"/>
              <w:bottom w:val="single" w:sz="4" w:space="0" w:color="000000"/>
              <w:right w:val="single" w:sz="4" w:space="0" w:color="000000"/>
            </w:tcBorders>
          </w:tcPr>
          <w:p w14:paraId="25194513" w14:textId="16F66E8A" w:rsidR="006E2EFA" w:rsidRDefault="006E2EFA" w:rsidP="00015A8D">
            <w:pPr>
              <w:pStyle w:val="TableParagraph"/>
              <w:spacing w:before="25"/>
              <w:ind w:left="107" w:right="579"/>
            </w:pPr>
            <w:proofErr w:type="spellStart"/>
            <w:r>
              <w:t>Docente</w:t>
            </w:r>
            <w:proofErr w:type="spellEnd"/>
            <w:r>
              <w:t xml:space="preserve"> </w:t>
            </w:r>
            <w:proofErr w:type="spellStart"/>
            <w:r>
              <w:t>nella</w:t>
            </w:r>
            <w:proofErr w:type="spellEnd"/>
            <w:r>
              <w:t xml:space="preserve"> </w:t>
            </w:r>
            <w:proofErr w:type="spellStart"/>
            <w:r>
              <w:t>disciplina</w:t>
            </w:r>
            <w:proofErr w:type="spellEnd"/>
            <w:r>
              <w:t xml:space="preserve"> </w:t>
            </w:r>
            <w:r w:rsidR="0078319F">
              <w:t>___________</w:t>
            </w:r>
          </w:p>
        </w:tc>
        <w:tc>
          <w:tcPr>
            <w:tcW w:w="1984" w:type="dxa"/>
            <w:tcBorders>
              <w:top w:val="single" w:sz="4" w:space="0" w:color="000000"/>
              <w:left w:val="single" w:sz="4" w:space="0" w:color="000000"/>
              <w:bottom w:val="single" w:sz="4" w:space="0" w:color="000000"/>
              <w:right w:val="single" w:sz="4" w:space="0" w:color="000000"/>
            </w:tcBorders>
          </w:tcPr>
          <w:p w14:paraId="557BAE50" w14:textId="735E72F0" w:rsidR="006E2EFA" w:rsidRDefault="006E2EFA" w:rsidP="00015A8D">
            <w:pPr>
              <w:pStyle w:val="TableParagraph"/>
              <w:spacing w:before="174"/>
              <w:ind w:left="9"/>
              <w:jc w:val="center"/>
            </w:pPr>
          </w:p>
        </w:tc>
        <w:tc>
          <w:tcPr>
            <w:tcW w:w="1418" w:type="dxa"/>
            <w:tcBorders>
              <w:top w:val="single" w:sz="4" w:space="0" w:color="000000"/>
              <w:left w:val="single" w:sz="4" w:space="0" w:color="000000"/>
              <w:bottom w:val="single" w:sz="4" w:space="0" w:color="000000"/>
              <w:right w:val="single" w:sz="4" w:space="0" w:color="000000"/>
            </w:tcBorders>
          </w:tcPr>
          <w:p w14:paraId="04DB06B0" w14:textId="6FEF222A" w:rsidR="006E2EFA" w:rsidRDefault="006E2EFA" w:rsidP="00015A8D">
            <w:pPr>
              <w:pStyle w:val="TableParagraph"/>
              <w:spacing w:before="174"/>
              <w:ind w:left="339" w:right="328"/>
              <w:jc w:val="center"/>
            </w:pPr>
          </w:p>
        </w:tc>
        <w:tc>
          <w:tcPr>
            <w:tcW w:w="1701" w:type="dxa"/>
            <w:tcBorders>
              <w:top w:val="single" w:sz="4" w:space="0" w:color="000000"/>
              <w:left w:val="single" w:sz="4" w:space="0" w:color="000000"/>
              <w:bottom w:val="single" w:sz="4" w:space="0" w:color="000000"/>
              <w:right w:val="single" w:sz="4" w:space="0" w:color="000000"/>
            </w:tcBorders>
          </w:tcPr>
          <w:p w14:paraId="619C3652" w14:textId="7F07F92D" w:rsidR="006E2EFA" w:rsidRDefault="006E2EFA" w:rsidP="00015A8D">
            <w:pPr>
              <w:pStyle w:val="TableParagraph"/>
              <w:spacing w:before="174"/>
              <w:ind w:left="339" w:right="328"/>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CE452" w14:textId="21F29C2F" w:rsidR="006E2EFA" w:rsidRDefault="006E2EFA" w:rsidP="00015A8D">
            <w:pPr>
              <w:pStyle w:val="TableParagraph"/>
              <w:spacing w:before="174"/>
              <w:ind w:left="339" w:right="328"/>
              <w:jc w:val="center"/>
            </w:pPr>
          </w:p>
        </w:tc>
      </w:tr>
      <w:tr w:rsidR="006E2EFA" w14:paraId="26A95DF5" w14:textId="77777777" w:rsidTr="00AA1B2C">
        <w:trPr>
          <w:trHeight w:val="716"/>
        </w:trPr>
        <w:tc>
          <w:tcPr>
            <w:tcW w:w="2956" w:type="dxa"/>
            <w:tcBorders>
              <w:top w:val="single" w:sz="4" w:space="0" w:color="000000"/>
              <w:left w:val="single" w:sz="4" w:space="0" w:color="000000"/>
              <w:bottom w:val="single" w:sz="4" w:space="0" w:color="000000"/>
              <w:right w:val="single" w:sz="4" w:space="0" w:color="000000"/>
            </w:tcBorders>
          </w:tcPr>
          <w:p w14:paraId="4B94F4A9" w14:textId="118F60BD" w:rsidR="006E2EFA" w:rsidRDefault="006E2EFA" w:rsidP="0078319F">
            <w:pPr>
              <w:pStyle w:val="TableParagraph"/>
              <w:ind w:right="575"/>
            </w:pPr>
            <w:proofErr w:type="spellStart"/>
            <w:r>
              <w:t>Docente</w:t>
            </w:r>
            <w:proofErr w:type="spellEnd"/>
            <w:r>
              <w:t xml:space="preserve"> </w:t>
            </w:r>
            <w:proofErr w:type="spellStart"/>
            <w:r>
              <w:t>nella</w:t>
            </w:r>
            <w:proofErr w:type="spellEnd"/>
            <w:r>
              <w:t xml:space="preserve"> </w:t>
            </w:r>
            <w:proofErr w:type="spellStart"/>
            <w:r>
              <w:t>disciplina</w:t>
            </w:r>
            <w:proofErr w:type="spellEnd"/>
            <w:r w:rsidR="0078319F">
              <w:t xml:space="preserve"> ____________</w:t>
            </w:r>
          </w:p>
        </w:tc>
        <w:tc>
          <w:tcPr>
            <w:tcW w:w="1984" w:type="dxa"/>
            <w:tcBorders>
              <w:top w:val="single" w:sz="4" w:space="0" w:color="000000"/>
              <w:left w:val="single" w:sz="4" w:space="0" w:color="000000"/>
              <w:bottom w:val="single" w:sz="4" w:space="0" w:color="000000"/>
              <w:right w:val="single" w:sz="4" w:space="0" w:color="000000"/>
            </w:tcBorders>
          </w:tcPr>
          <w:p w14:paraId="2C7AD9A1" w14:textId="1EA1A27D" w:rsidR="006E2EFA" w:rsidRDefault="006E2EFA" w:rsidP="00015A8D">
            <w:pPr>
              <w:pStyle w:val="TableParagraph"/>
              <w:jc w:val="center"/>
            </w:pPr>
          </w:p>
        </w:tc>
        <w:tc>
          <w:tcPr>
            <w:tcW w:w="1418" w:type="dxa"/>
            <w:tcBorders>
              <w:top w:val="single" w:sz="4" w:space="0" w:color="000000"/>
              <w:left w:val="single" w:sz="4" w:space="0" w:color="000000"/>
              <w:bottom w:val="single" w:sz="4" w:space="0" w:color="000000"/>
              <w:right w:val="single" w:sz="4" w:space="0" w:color="000000"/>
            </w:tcBorders>
          </w:tcPr>
          <w:p w14:paraId="7FFBADFB" w14:textId="191908E5" w:rsidR="006E2EFA" w:rsidRDefault="006E2EFA" w:rsidP="00015A8D">
            <w:pPr>
              <w:pStyle w:val="TableParagraph"/>
              <w:jc w:val="center"/>
            </w:pPr>
          </w:p>
        </w:tc>
        <w:tc>
          <w:tcPr>
            <w:tcW w:w="1701" w:type="dxa"/>
            <w:tcBorders>
              <w:top w:val="single" w:sz="4" w:space="0" w:color="000000"/>
              <w:left w:val="single" w:sz="4" w:space="0" w:color="000000"/>
              <w:bottom w:val="single" w:sz="4" w:space="0" w:color="000000"/>
              <w:right w:val="single" w:sz="4" w:space="0" w:color="000000"/>
            </w:tcBorders>
          </w:tcPr>
          <w:p w14:paraId="754E74BC" w14:textId="43FE97F9" w:rsidR="006E2EFA" w:rsidRDefault="006E2EFA" w:rsidP="00015A8D">
            <w:pPr>
              <w:pStyle w:val="TableParagraph"/>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E1488E" w14:textId="096C666A" w:rsidR="006E2EFA" w:rsidRDefault="006E2EFA" w:rsidP="00015A8D">
            <w:pPr>
              <w:pStyle w:val="TableParagraph"/>
              <w:jc w:val="center"/>
            </w:pPr>
          </w:p>
        </w:tc>
      </w:tr>
    </w:tbl>
    <w:p w14:paraId="2301912D" w14:textId="3F69BDAF" w:rsidR="00703338" w:rsidRPr="000B7E48" w:rsidRDefault="006E2EFA" w:rsidP="000B7E48">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sidR="00AA1B2C">
        <w:rPr>
          <w:rFonts w:asciiTheme="minorHAnsi" w:eastAsiaTheme="minorEastAsia" w:hAnsiTheme="minorHAnsi" w:cstheme="minorHAnsi"/>
          <w:b/>
          <w:bCs/>
          <w:i/>
          <w:iCs/>
          <w:sz w:val="24"/>
          <w:szCs w:val="24"/>
          <w:u w:val="single"/>
        </w:rPr>
        <w:t xml:space="preserve"> e indicare la relativa preferenza</w:t>
      </w: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E0A9A18" w14:textId="77777777" w:rsidR="0004033D" w:rsidRDefault="0004033D" w:rsidP="00703338">
      <w:pPr>
        <w:autoSpaceDE w:val="0"/>
        <w:spacing w:after="200"/>
        <w:mirrorIndents/>
        <w:rPr>
          <w:rFonts w:ascii="Arial" w:eastAsiaTheme="minorEastAsia" w:hAnsi="Arial" w:cs="Arial"/>
          <w:sz w:val="18"/>
          <w:szCs w:val="18"/>
        </w:rPr>
      </w:pP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116AEC9C" w14:textId="77777777" w:rsidR="00703338" w:rsidRDefault="00703338" w:rsidP="00703338">
      <w:pPr>
        <w:autoSpaceDE w:val="0"/>
        <w:spacing w:after="200"/>
        <w:mirrorIndents/>
        <w:rPr>
          <w:rFonts w:ascii="Arial" w:eastAsiaTheme="minorEastAsia" w:hAnsi="Arial" w:cs="Arial"/>
          <w:sz w:val="18"/>
          <w:szCs w:val="18"/>
        </w:rPr>
      </w:pPr>
    </w:p>
    <w:p w14:paraId="4E03E919" w14:textId="77777777" w:rsidR="00703338" w:rsidRDefault="00703338" w:rsidP="00703338">
      <w:pPr>
        <w:autoSpaceDE w:val="0"/>
        <w:spacing w:after="200"/>
        <w:mirrorIndents/>
        <w:rPr>
          <w:rFonts w:ascii="Arial" w:eastAsiaTheme="minorEastAsia" w:hAnsi="Arial" w:cs="Arial"/>
          <w:sz w:val="18"/>
          <w:szCs w:val="18"/>
        </w:rPr>
      </w:pPr>
    </w:p>
    <w:p w14:paraId="0712486A" w14:textId="77777777" w:rsidR="00703338" w:rsidRDefault="00703338" w:rsidP="00703338">
      <w:pPr>
        <w:autoSpaceDE w:val="0"/>
        <w:spacing w:after="200"/>
        <w:mirrorIndents/>
        <w:rPr>
          <w:rFonts w:ascii="Arial" w:eastAsiaTheme="minorEastAsia" w:hAnsi="Arial" w:cs="Arial"/>
          <w:sz w:val="18"/>
          <w:szCs w:val="18"/>
        </w:rPr>
      </w:pPr>
    </w:p>
    <w:p w14:paraId="6370C64C" w14:textId="77777777" w:rsidR="00703338" w:rsidRDefault="00703338" w:rsidP="00703338">
      <w:pPr>
        <w:autoSpaceDE w:val="0"/>
        <w:spacing w:after="200"/>
        <w:mirrorIndents/>
        <w:rPr>
          <w:rFonts w:ascii="Arial" w:eastAsiaTheme="minorEastAsia" w:hAnsi="Arial" w:cs="Arial"/>
          <w:sz w:val="18"/>
          <w:szCs w:val="18"/>
        </w:rPr>
      </w:pPr>
    </w:p>
    <w:p w14:paraId="78744FDC" w14:textId="003D4792" w:rsidR="00703338" w:rsidRDefault="00703338" w:rsidP="00703338">
      <w:pPr>
        <w:autoSpaceDE w:val="0"/>
        <w:spacing w:after="200"/>
        <w:mirrorIndents/>
        <w:rPr>
          <w:rFonts w:ascii="Arial" w:eastAsiaTheme="minorEastAsia" w:hAnsi="Arial" w:cs="Arial"/>
          <w:sz w:val="18"/>
          <w:szCs w:val="18"/>
        </w:rPr>
      </w:pPr>
    </w:p>
    <w:p w14:paraId="49EF6030" w14:textId="7F49FB75" w:rsidR="008124F9" w:rsidRDefault="008124F9" w:rsidP="00703338">
      <w:pPr>
        <w:autoSpaceDE w:val="0"/>
        <w:spacing w:after="200"/>
        <w:mirrorIndents/>
        <w:rPr>
          <w:rFonts w:ascii="Arial" w:eastAsiaTheme="minorEastAsia" w:hAnsi="Arial" w:cs="Arial"/>
          <w:sz w:val="18"/>
          <w:szCs w:val="18"/>
        </w:rPr>
      </w:pPr>
    </w:p>
    <w:p w14:paraId="5440C6EA" w14:textId="77777777" w:rsidR="008124F9" w:rsidRDefault="008124F9" w:rsidP="00703338">
      <w:pPr>
        <w:autoSpaceDE w:val="0"/>
        <w:spacing w:after="200"/>
        <w:mirrorIndents/>
        <w:rPr>
          <w:rFonts w:ascii="Arial" w:eastAsiaTheme="minorEastAsia" w:hAnsi="Arial" w:cs="Arial"/>
          <w:sz w:val="18"/>
          <w:szCs w:val="18"/>
        </w:rPr>
      </w:pPr>
    </w:p>
    <w:p w14:paraId="2128AD99" w14:textId="77777777" w:rsidR="00703338" w:rsidRDefault="00703338" w:rsidP="00703338">
      <w:pPr>
        <w:autoSpaceDE w:val="0"/>
        <w:spacing w:after="200"/>
        <w:mirrorIndents/>
        <w:rPr>
          <w:rFonts w:ascii="Arial" w:eastAsiaTheme="minorEastAsia" w:hAnsi="Arial" w:cs="Arial"/>
          <w:sz w:val="18"/>
          <w:szCs w:val="18"/>
        </w:rPr>
      </w:pPr>
    </w:p>
    <w:p w14:paraId="30989808" w14:textId="77777777" w:rsidR="00703338" w:rsidRDefault="00703338" w:rsidP="00703338">
      <w:pPr>
        <w:autoSpaceDE w:val="0"/>
        <w:spacing w:after="200"/>
        <w:mirrorIndents/>
        <w:rPr>
          <w:rFonts w:ascii="Arial" w:eastAsiaTheme="minorEastAsia" w:hAnsi="Arial" w:cs="Arial"/>
          <w:sz w:val="18"/>
          <w:szCs w:val="18"/>
        </w:rPr>
      </w:pPr>
    </w:p>
    <w:p w14:paraId="690D2F63" w14:textId="77777777" w:rsidR="00703338" w:rsidRDefault="00703338" w:rsidP="00703338">
      <w:pPr>
        <w:autoSpaceDE w:val="0"/>
        <w:spacing w:after="200"/>
        <w:mirrorIndents/>
        <w:rPr>
          <w:rFonts w:ascii="Arial" w:eastAsiaTheme="minorEastAsia" w:hAnsi="Arial" w:cs="Arial"/>
          <w:sz w:val="18"/>
          <w:szCs w:val="18"/>
        </w:rPr>
      </w:pPr>
    </w:p>
    <w:tbl>
      <w:tblPr>
        <w:tblStyle w:val="TableGrid"/>
        <w:tblW w:w="9885" w:type="dxa"/>
        <w:tblInd w:w="11" w:type="dxa"/>
        <w:tblCellMar>
          <w:top w:w="23" w:type="dxa"/>
          <w:left w:w="106" w:type="dxa"/>
          <w:right w:w="80" w:type="dxa"/>
        </w:tblCellMar>
        <w:tblLook w:val="04A0" w:firstRow="1" w:lastRow="0" w:firstColumn="1" w:lastColumn="0" w:noHBand="0" w:noVBand="1"/>
      </w:tblPr>
      <w:tblGrid>
        <w:gridCol w:w="3203"/>
        <w:gridCol w:w="1090"/>
        <w:gridCol w:w="1092"/>
        <w:gridCol w:w="1397"/>
        <w:gridCol w:w="1560"/>
        <w:gridCol w:w="1543"/>
      </w:tblGrid>
      <w:tr w:rsidR="008124F9" w14:paraId="76886089" w14:textId="77777777" w:rsidTr="00625E34">
        <w:trPr>
          <w:trHeight w:val="907"/>
        </w:trPr>
        <w:tc>
          <w:tcPr>
            <w:tcW w:w="9885" w:type="dxa"/>
            <w:gridSpan w:val="6"/>
            <w:tcBorders>
              <w:top w:val="single" w:sz="4" w:space="0" w:color="000000"/>
              <w:left w:val="single" w:sz="4" w:space="0" w:color="000000"/>
              <w:bottom w:val="single" w:sz="4" w:space="0" w:color="000000"/>
              <w:right w:val="single" w:sz="4" w:space="0" w:color="000000"/>
            </w:tcBorders>
          </w:tcPr>
          <w:p w14:paraId="03F4EBC7" w14:textId="77777777" w:rsidR="008124F9" w:rsidRDefault="008124F9" w:rsidP="00625E34">
            <w:pPr>
              <w:spacing w:after="7" w:line="264"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ALLEGATO B: GRIGLIA DI VALUTAZIONE DEI TITOLI PER DOCENTI</w:t>
            </w:r>
          </w:p>
          <w:p w14:paraId="20C8E381" w14:textId="4D8FE49A" w:rsidR="008124F9" w:rsidRDefault="008124F9" w:rsidP="008124F9">
            <w:pPr>
              <w:spacing w:after="7" w:line="264" w:lineRule="auto"/>
              <w:ind w:left="2857"/>
              <w:rPr>
                <w:rFonts w:ascii="Times New Roman" w:eastAsia="Calibri" w:hAnsi="Times New Roman" w:cs="Times New Roman"/>
                <w:b/>
                <w:bCs/>
                <w:sz w:val="24"/>
                <w:szCs w:val="24"/>
              </w:rPr>
            </w:pPr>
            <w:r>
              <w:rPr>
                <w:b/>
                <w:noProof/>
                <w:sz w:val="24"/>
              </w:rPr>
              <mc:AlternateContent>
                <mc:Choice Requires="wps">
                  <w:drawing>
                    <wp:anchor distT="0" distB="0" distL="114300" distR="114300" simplePos="0" relativeHeight="251659264" behindDoc="0" locked="0" layoutInCell="1" allowOverlap="1" wp14:anchorId="4BB55337" wp14:editId="2DDDAC65">
                      <wp:simplePos x="0" y="0"/>
                      <wp:positionH relativeFrom="column">
                        <wp:posOffset>1301750</wp:posOffset>
                      </wp:positionH>
                      <wp:positionV relativeFrom="paragraph">
                        <wp:posOffset>39370</wp:posOffset>
                      </wp:positionV>
                      <wp:extent cx="180975" cy="114300"/>
                      <wp:effectExtent l="0" t="0" r="28575" b="19050"/>
                      <wp:wrapNone/>
                      <wp:docPr id="1" name="Ovale 1"/>
                      <wp:cNvGraphicFramePr/>
                      <a:graphic xmlns:a="http://schemas.openxmlformats.org/drawingml/2006/main">
                        <a:graphicData uri="http://schemas.microsoft.com/office/word/2010/wordprocessingShape">
                          <wps:wsp>
                            <wps:cNvSpPr/>
                            <wps:spPr>
                              <a:xfrm>
                                <a:off x="0" y="0"/>
                                <a:ext cx="1809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64D306" id="Ovale 1" o:spid="_x0000_s1026" style="position:absolute;margin-left:102.5pt;margin-top:3.1pt;width:14.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" fillcolor="#4f81bd [3204]" strokecolor="#243f60 [1604]" strokeweight="2pt"/>
                  </w:pict>
                </mc:Fallback>
              </mc:AlternateContent>
            </w:r>
            <w:r>
              <w:rPr>
                <w:rFonts w:ascii="Times New Roman" w:eastAsia="Times New Roman" w:hAnsi="Times New Roman" w:cs="Times New Roman"/>
                <w:b/>
                <w:sz w:val="24"/>
              </w:rPr>
              <w:t>ESPERTI FORMATORI</w:t>
            </w:r>
            <w:r>
              <w:rPr>
                <w:rFonts w:ascii="Times New Roman" w:eastAsia="Times New Roman" w:hAnsi="Times New Roman" w:cs="Times New Roman"/>
                <w:b/>
                <w:i/>
                <w:sz w:val="24"/>
              </w:rPr>
              <w:t xml:space="preserve"> </w:t>
            </w:r>
            <w:r>
              <w:rPr>
                <w:rFonts w:ascii="Calibri" w:eastAsia="Calibri" w:hAnsi="Calibri" w:cs="Calibri"/>
              </w:rPr>
              <w:t xml:space="preserve"> </w:t>
            </w:r>
            <w:r w:rsidRPr="008124F9">
              <w:rPr>
                <w:rFonts w:ascii="Times New Roman" w:eastAsia="Calibri" w:hAnsi="Times New Roman" w:cs="Times New Roman"/>
                <w:b/>
                <w:bCs/>
                <w:sz w:val="24"/>
                <w:szCs w:val="24"/>
              </w:rPr>
              <w:t>E</w:t>
            </w:r>
          </w:p>
          <w:p w14:paraId="14F51794" w14:textId="77777777" w:rsidR="008124F9" w:rsidRDefault="008124F9" w:rsidP="008124F9">
            <w:pPr>
              <w:spacing w:after="7" w:line="264" w:lineRule="auto"/>
              <w:ind w:left="2857"/>
              <w:rPr>
                <w:rFonts w:ascii="Times New Roman" w:eastAsia="Calibri" w:hAnsi="Times New Roman" w:cs="Times New Roman"/>
                <w:b/>
                <w:bCs/>
                <w:sz w:val="24"/>
                <w:szCs w:val="24"/>
              </w:rPr>
            </w:pPr>
            <w:r>
              <w:rPr>
                <w:b/>
                <w:noProof/>
                <w:sz w:val="24"/>
              </w:rPr>
              <mc:AlternateContent>
                <mc:Choice Requires="wps">
                  <w:drawing>
                    <wp:anchor distT="0" distB="0" distL="114300" distR="114300" simplePos="0" relativeHeight="251661312" behindDoc="0" locked="0" layoutInCell="1" allowOverlap="1" wp14:anchorId="7876BC36" wp14:editId="6F78A59A">
                      <wp:simplePos x="0" y="0"/>
                      <wp:positionH relativeFrom="column">
                        <wp:posOffset>1310640</wp:posOffset>
                      </wp:positionH>
                      <wp:positionV relativeFrom="paragraph">
                        <wp:posOffset>53340</wp:posOffset>
                      </wp:positionV>
                      <wp:extent cx="180975" cy="114300"/>
                      <wp:effectExtent l="0" t="0" r="28575" b="19050"/>
                      <wp:wrapNone/>
                      <wp:docPr id="3" name="Ovale 3"/>
                      <wp:cNvGraphicFramePr/>
                      <a:graphic xmlns:a="http://schemas.openxmlformats.org/drawingml/2006/main">
                        <a:graphicData uri="http://schemas.microsoft.com/office/word/2010/wordprocessingShape">
                          <wps:wsp>
                            <wps:cNvSpPr/>
                            <wps:spPr>
                              <a:xfrm>
                                <a:off x="0" y="0"/>
                                <a:ext cx="18097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D52D9" id="Ovale 3" o:spid="_x0000_s1026" style="position:absolute;margin-left:103.2pt;margin-top:4.2pt;width:14.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" fillcolor="#4f81bd" strokecolor="#385d8a" strokeweight="2pt"/>
                  </w:pict>
                </mc:Fallback>
              </mc:AlternateContent>
            </w:r>
            <w:r w:rsidRPr="008124F9">
              <w:rPr>
                <w:rFonts w:ascii="Times New Roman" w:eastAsia="Calibri" w:hAnsi="Times New Roman" w:cs="Times New Roman"/>
                <w:b/>
                <w:bCs/>
                <w:sz w:val="24"/>
                <w:szCs w:val="24"/>
              </w:rPr>
              <w:t>TUTOR D’AULA</w:t>
            </w:r>
          </w:p>
          <w:p w14:paraId="28378F7C" w14:textId="1960660F" w:rsidR="008124F9" w:rsidRDefault="008124F9" w:rsidP="008124F9">
            <w:pPr>
              <w:spacing w:after="7" w:line="264" w:lineRule="auto"/>
              <w:ind w:left="2290"/>
            </w:pPr>
            <w:r>
              <w:rPr>
                <w:rFonts w:ascii="Times New Roman" w:hAnsi="Times New Roman" w:cs="Times New Roman"/>
                <w:b/>
                <w:bCs/>
                <w:sz w:val="24"/>
                <w:szCs w:val="24"/>
              </w:rPr>
              <w:t>(</w:t>
            </w:r>
            <w:r w:rsidRPr="008124F9">
              <w:rPr>
                <w:rFonts w:ascii="Times New Roman" w:hAnsi="Times New Roman" w:cs="Times New Roman"/>
                <w:sz w:val="24"/>
                <w:szCs w:val="24"/>
                <w:u w:val="single"/>
              </w:rPr>
              <w:t>barrare la figura per cui si concorre</w:t>
            </w:r>
            <w:r>
              <w:rPr>
                <w:rFonts w:ascii="Times New Roman" w:hAnsi="Times New Roman" w:cs="Times New Roman"/>
                <w:b/>
                <w:bCs/>
                <w:sz w:val="24"/>
                <w:szCs w:val="24"/>
              </w:rPr>
              <w:t>)</w:t>
            </w:r>
          </w:p>
        </w:tc>
      </w:tr>
      <w:tr w:rsidR="008124F9" w14:paraId="439F6961" w14:textId="77777777" w:rsidTr="00625E34">
        <w:trPr>
          <w:trHeight w:val="896"/>
        </w:trPr>
        <w:tc>
          <w:tcPr>
            <w:tcW w:w="9885" w:type="dxa"/>
            <w:gridSpan w:val="6"/>
            <w:tcBorders>
              <w:top w:val="single" w:sz="4" w:space="0" w:color="000000"/>
              <w:left w:val="single" w:sz="4" w:space="0" w:color="000000"/>
              <w:bottom w:val="single" w:sz="4" w:space="0" w:color="000000"/>
              <w:right w:val="single" w:sz="4" w:space="0" w:color="000000"/>
            </w:tcBorders>
          </w:tcPr>
          <w:p w14:paraId="68EC5576" w14:textId="77777777" w:rsidR="008124F9" w:rsidRDefault="008124F9" w:rsidP="00625E34">
            <w:pPr>
              <w:spacing w:after="88"/>
              <w:ind w:left="1"/>
            </w:pPr>
            <w:r>
              <w:rPr>
                <w:rFonts w:ascii="Times New Roman" w:eastAsia="Times New Roman" w:hAnsi="Times New Roman" w:cs="Times New Roman"/>
                <w:b/>
                <w:u w:val="single" w:color="000000"/>
              </w:rPr>
              <w:t>Criteri di ammissione:</w:t>
            </w:r>
            <w:r>
              <w:rPr>
                <w:rFonts w:ascii="Times New Roman" w:eastAsia="Times New Roman" w:hAnsi="Times New Roman" w:cs="Times New Roman"/>
                <w:b/>
              </w:rPr>
              <w:t xml:space="preserve">  </w:t>
            </w:r>
            <w:r>
              <w:rPr>
                <w:rFonts w:ascii="Calibri" w:eastAsia="Calibri" w:hAnsi="Calibri" w:cs="Calibri"/>
              </w:rPr>
              <w:t xml:space="preserve"> </w:t>
            </w:r>
          </w:p>
          <w:p w14:paraId="4D978D12" w14:textId="77777777" w:rsidR="008124F9" w:rsidRDefault="008124F9" w:rsidP="008124F9">
            <w:pPr>
              <w:numPr>
                <w:ilvl w:val="0"/>
                <w:numId w:val="39"/>
              </w:numPr>
              <w:spacing w:after="63" w:line="259" w:lineRule="auto"/>
              <w:ind w:hanging="360"/>
            </w:pPr>
            <w:r>
              <w:rPr>
                <w:rFonts w:ascii="Times New Roman" w:eastAsia="Times New Roman" w:hAnsi="Times New Roman" w:cs="Times New Roman"/>
                <w:b/>
              </w:rPr>
              <w:t xml:space="preserve">essere docente interno per tutto il periodo dell’incarico </w:t>
            </w:r>
            <w:r>
              <w:rPr>
                <w:rFonts w:ascii="Calibri" w:eastAsia="Calibri" w:hAnsi="Calibri" w:cs="Calibri"/>
              </w:rPr>
              <w:t xml:space="preserve"> </w:t>
            </w:r>
          </w:p>
          <w:p w14:paraId="4A0BD962" w14:textId="77777777" w:rsidR="008124F9" w:rsidRDefault="008124F9" w:rsidP="008124F9">
            <w:pPr>
              <w:numPr>
                <w:ilvl w:val="0"/>
                <w:numId w:val="39"/>
              </w:numPr>
              <w:spacing w:line="259" w:lineRule="auto"/>
              <w:ind w:hanging="360"/>
            </w:pPr>
            <w:r>
              <w:rPr>
                <w:rFonts w:ascii="Times New Roman" w:eastAsia="Times New Roman" w:hAnsi="Times New Roman" w:cs="Times New Roman"/>
                <w:b/>
              </w:rPr>
              <w:t>essere in possesso dei requisiti di cui all’articolo 8 per il ruolo per cui si presenta domanda</w:t>
            </w:r>
            <w:r>
              <w:rPr>
                <w:rFonts w:ascii="Times New Roman" w:eastAsia="Times New Roman" w:hAnsi="Times New Roman" w:cs="Times New Roman"/>
                <w:b/>
                <w:sz w:val="24"/>
              </w:rPr>
              <w:t xml:space="preserve"> </w:t>
            </w:r>
            <w:r>
              <w:rPr>
                <w:rFonts w:ascii="Calibri" w:eastAsia="Calibri" w:hAnsi="Calibri" w:cs="Calibri"/>
              </w:rPr>
              <w:t xml:space="preserve"> </w:t>
            </w:r>
          </w:p>
        </w:tc>
      </w:tr>
      <w:tr w:rsidR="008124F9" w14:paraId="52F82743" w14:textId="77777777" w:rsidTr="00625E34">
        <w:trPr>
          <w:trHeight w:val="1057"/>
        </w:trPr>
        <w:tc>
          <w:tcPr>
            <w:tcW w:w="5385" w:type="dxa"/>
            <w:gridSpan w:val="3"/>
            <w:tcBorders>
              <w:top w:val="single" w:sz="4" w:space="0" w:color="000000"/>
              <w:left w:val="single" w:sz="4" w:space="0" w:color="000000"/>
              <w:bottom w:val="single" w:sz="4" w:space="0" w:color="000000"/>
              <w:right w:val="single" w:sz="4" w:space="0" w:color="000000"/>
            </w:tcBorders>
          </w:tcPr>
          <w:p w14:paraId="559A93D7" w14:textId="77777777" w:rsidR="008124F9" w:rsidRDefault="008124F9" w:rsidP="00625E34">
            <w:pPr>
              <w:ind w:left="1"/>
            </w:pPr>
            <w:r>
              <w:rPr>
                <w:rFonts w:ascii="Times New Roman" w:eastAsia="Times New Roman" w:hAnsi="Times New Roman" w:cs="Times New Roman"/>
                <w:b/>
                <w:sz w:val="20"/>
              </w:rPr>
              <w:t xml:space="preserve"> </w:t>
            </w:r>
            <w:r>
              <w:rPr>
                <w:rFonts w:ascii="Calibri" w:eastAsia="Calibri" w:hAnsi="Calibri" w:cs="Calibri"/>
              </w:rPr>
              <w:t xml:space="preserve"> </w:t>
            </w:r>
          </w:p>
          <w:p w14:paraId="262684A3" w14:textId="77777777" w:rsidR="008124F9" w:rsidRDefault="008124F9" w:rsidP="00625E34">
            <w:pPr>
              <w:ind w:left="1"/>
            </w:pPr>
            <w:r>
              <w:rPr>
                <w:rFonts w:ascii="Times New Roman" w:eastAsia="Times New Roman" w:hAnsi="Times New Roman" w:cs="Times New Roman"/>
                <w:b/>
                <w:sz w:val="20"/>
              </w:rPr>
              <w:t xml:space="preserve">L' ISTRUZIONE, LA FORMAZIONE </w:t>
            </w:r>
            <w:r>
              <w:rPr>
                <w:rFonts w:ascii="Calibri" w:eastAsia="Calibri" w:hAnsi="Calibri" w:cs="Calibri"/>
              </w:rPr>
              <w:t xml:space="preserve"> </w:t>
            </w:r>
          </w:p>
          <w:p w14:paraId="2EBB196A" w14:textId="77777777" w:rsidR="008124F9" w:rsidRDefault="008124F9" w:rsidP="00625E34">
            <w:pPr>
              <w:ind w:left="1"/>
            </w:pPr>
            <w:r>
              <w:rPr>
                <w:rFonts w:ascii="Times New Roman" w:eastAsia="Times New Roman" w:hAnsi="Times New Roman" w:cs="Times New Roman"/>
                <w:b/>
                <w:sz w:val="20"/>
              </w:rPr>
              <w:t xml:space="preserve">NELLO SPECIFICO DIPARTIMENTO IN CUI SI  CONCORRE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5ACAB3D3" w14:textId="77777777" w:rsidR="008124F9" w:rsidRDefault="008124F9" w:rsidP="00625E34">
            <w:pPr>
              <w:ind w:left="9"/>
              <w:jc w:val="center"/>
            </w:pPr>
            <w:r>
              <w:rPr>
                <w:rFonts w:ascii="Times New Roman" w:eastAsia="Times New Roman" w:hAnsi="Times New Roman" w:cs="Times New Roman"/>
                <w:b/>
                <w:sz w:val="20"/>
              </w:rPr>
              <w:t xml:space="preserve">n. </w:t>
            </w:r>
          </w:p>
          <w:p w14:paraId="2D6187F6" w14:textId="77777777" w:rsidR="008124F9" w:rsidRDefault="008124F9" w:rsidP="00625E34">
            <w:pPr>
              <w:spacing w:after="3" w:line="216" w:lineRule="auto"/>
              <w:jc w:val="center"/>
            </w:pPr>
            <w:r>
              <w:rPr>
                <w:rFonts w:ascii="Times New Roman" w:eastAsia="Times New Roman" w:hAnsi="Times New Roman" w:cs="Times New Roman"/>
                <w:b/>
                <w:sz w:val="20"/>
              </w:rPr>
              <w:t xml:space="preserve">riferimento del </w:t>
            </w:r>
            <w:r>
              <w:rPr>
                <w:rFonts w:ascii="Calibri" w:eastAsia="Calibri" w:hAnsi="Calibri" w:cs="Calibri"/>
              </w:rPr>
              <w:t xml:space="preserve"> </w:t>
            </w:r>
          </w:p>
          <w:p w14:paraId="11A9A7D6" w14:textId="77777777" w:rsidR="008124F9" w:rsidRDefault="008124F9" w:rsidP="00625E34">
            <w:pPr>
              <w:ind w:right="30"/>
              <w:jc w:val="center"/>
            </w:pPr>
            <w:r>
              <w:rPr>
                <w:rFonts w:ascii="Times New Roman" w:eastAsia="Times New Roman" w:hAnsi="Times New Roman" w:cs="Times New Roman"/>
                <w:b/>
                <w:sz w:val="20"/>
              </w:rPr>
              <w:t xml:space="preserve">curriculum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4986A73" w14:textId="77777777" w:rsidR="008124F9" w:rsidRDefault="008124F9" w:rsidP="00625E34">
            <w:pPr>
              <w:ind w:left="269" w:hanging="220"/>
            </w:pPr>
            <w:r>
              <w:rPr>
                <w:rFonts w:ascii="Times New Roman" w:eastAsia="Times New Roman" w:hAnsi="Times New Roman" w:cs="Times New Roman"/>
                <w:b/>
                <w:sz w:val="20"/>
              </w:rPr>
              <w:t xml:space="preserve">da compilare a cura del candidato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56388FF9" w14:textId="77777777" w:rsidR="008124F9" w:rsidRDefault="008124F9" w:rsidP="00625E34">
            <w:pPr>
              <w:jc w:val="center"/>
            </w:pPr>
            <w:r>
              <w:rPr>
                <w:rFonts w:ascii="Times New Roman" w:eastAsia="Times New Roman" w:hAnsi="Times New Roman" w:cs="Times New Roman"/>
                <w:b/>
                <w:sz w:val="20"/>
              </w:rPr>
              <w:t xml:space="preserve">da compilare a cura della commissione </w:t>
            </w:r>
            <w:r>
              <w:rPr>
                <w:rFonts w:ascii="Calibri" w:eastAsia="Calibri" w:hAnsi="Calibri" w:cs="Calibri"/>
              </w:rPr>
              <w:t xml:space="preserve"> </w:t>
            </w:r>
          </w:p>
        </w:tc>
      </w:tr>
      <w:tr w:rsidR="008124F9" w14:paraId="007CB456" w14:textId="77777777" w:rsidTr="00625E34">
        <w:trPr>
          <w:trHeight w:val="311"/>
        </w:trPr>
        <w:tc>
          <w:tcPr>
            <w:tcW w:w="3203" w:type="dxa"/>
            <w:vMerge w:val="restart"/>
            <w:tcBorders>
              <w:top w:val="single" w:sz="4" w:space="0" w:color="000000"/>
              <w:left w:val="single" w:sz="4" w:space="0" w:color="000000"/>
              <w:bottom w:val="single" w:sz="4" w:space="0" w:color="000000"/>
              <w:right w:val="single" w:sz="4" w:space="0" w:color="000000"/>
            </w:tcBorders>
          </w:tcPr>
          <w:p w14:paraId="15070D15" w14:textId="77777777" w:rsidR="008124F9" w:rsidRDefault="008124F9" w:rsidP="00625E34">
            <w:pPr>
              <w:spacing w:after="5" w:line="216" w:lineRule="auto"/>
              <w:ind w:left="1"/>
            </w:pPr>
            <w:r>
              <w:rPr>
                <w:rFonts w:ascii="Times New Roman" w:eastAsia="Times New Roman" w:hAnsi="Times New Roman" w:cs="Times New Roman"/>
                <w:b/>
                <w:sz w:val="20"/>
              </w:rPr>
              <w:t xml:space="preserve">A1. LAUREA INERENTE AL RUOLO SPECIFICO </w:t>
            </w:r>
            <w:r>
              <w:rPr>
                <w:rFonts w:ascii="Times New Roman" w:eastAsia="Times New Roman" w:hAnsi="Times New Roman" w:cs="Times New Roman"/>
                <w:sz w:val="20"/>
              </w:rPr>
              <w:t xml:space="preserve">(vecchio </w:t>
            </w:r>
            <w:r>
              <w:rPr>
                <w:rFonts w:ascii="Calibri" w:eastAsia="Calibri" w:hAnsi="Calibri" w:cs="Calibri"/>
              </w:rPr>
              <w:t xml:space="preserve"> </w:t>
            </w:r>
          </w:p>
          <w:p w14:paraId="4A8DAD01" w14:textId="77777777" w:rsidR="008124F9" w:rsidRDefault="008124F9" w:rsidP="00625E34">
            <w:pPr>
              <w:ind w:left="1"/>
            </w:pPr>
            <w:r>
              <w:rPr>
                <w:rFonts w:ascii="Times New Roman" w:eastAsia="Times New Roman" w:hAnsi="Times New Roman" w:cs="Times New Roman"/>
                <w:sz w:val="20"/>
              </w:rPr>
              <w:t xml:space="preserve">ordinamento o magistrale) </w:t>
            </w:r>
            <w:r>
              <w:rPr>
                <w:rFonts w:ascii="Calibri" w:eastAsia="Calibri" w:hAnsi="Calibri" w:cs="Calibri"/>
              </w:rPr>
              <w:t xml:space="preserve"> </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3832D90E"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11BDB1D3" w14:textId="77777777" w:rsidR="008124F9" w:rsidRDefault="008124F9" w:rsidP="00625E34">
            <w:pPr>
              <w:ind w:left="2"/>
            </w:pPr>
            <w:r>
              <w:rPr>
                <w:rFonts w:ascii="Times New Roman" w:eastAsia="Times New Roman" w:hAnsi="Times New Roman" w:cs="Times New Roman"/>
                <w:b/>
                <w:sz w:val="20"/>
              </w:rPr>
              <w:t>PUNTI</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355BA6EC"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81F7937"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0A79DF6B"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337162E0" w14:textId="77777777" w:rsidTr="00625E34">
        <w:trPr>
          <w:trHeight w:val="484"/>
        </w:trPr>
        <w:tc>
          <w:tcPr>
            <w:tcW w:w="0" w:type="auto"/>
            <w:vMerge/>
            <w:tcBorders>
              <w:top w:val="nil"/>
              <w:left w:val="single" w:sz="4" w:space="0" w:color="000000"/>
              <w:bottom w:val="single" w:sz="4" w:space="0" w:color="000000"/>
              <w:right w:val="single" w:sz="4" w:space="0" w:color="000000"/>
            </w:tcBorders>
          </w:tcPr>
          <w:p w14:paraId="4B1EFE04" w14:textId="77777777" w:rsidR="008124F9" w:rsidRDefault="008124F9" w:rsidP="00625E34"/>
        </w:tc>
        <w:tc>
          <w:tcPr>
            <w:tcW w:w="0" w:type="auto"/>
            <w:vMerge/>
            <w:tcBorders>
              <w:top w:val="nil"/>
              <w:left w:val="single" w:sz="4" w:space="0" w:color="000000"/>
              <w:bottom w:val="single" w:sz="4" w:space="0" w:color="000000"/>
              <w:right w:val="single" w:sz="4" w:space="0" w:color="000000"/>
            </w:tcBorders>
          </w:tcPr>
          <w:p w14:paraId="7F03B0D3" w14:textId="77777777" w:rsidR="008124F9" w:rsidRDefault="008124F9" w:rsidP="00625E34"/>
        </w:tc>
        <w:tc>
          <w:tcPr>
            <w:tcW w:w="1092" w:type="dxa"/>
            <w:tcBorders>
              <w:top w:val="single" w:sz="4" w:space="0" w:color="000000"/>
              <w:left w:val="single" w:sz="4" w:space="0" w:color="000000"/>
              <w:bottom w:val="single" w:sz="4" w:space="0" w:color="000000"/>
              <w:right w:val="single" w:sz="4" w:space="0" w:color="000000"/>
            </w:tcBorders>
            <w:vAlign w:val="center"/>
          </w:tcPr>
          <w:p w14:paraId="4BA37DFF" w14:textId="77777777" w:rsidR="008124F9" w:rsidRDefault="008124F9" w:rsidP="00625E34">
            <w:pPr>
              <w:ind w:left="2"/>
            </w:pPr>
            <w:r>
              <w:rPr>
                <w:rFonts w:ascii="Times New Roman" w:eastAsia="Times New Roman" w:hAnsi="Times New Roman" w:cs="Times New Roman"/>
                <w:sz w:val="20"/>
              </w:rPr>
              <w:t xml:space="preserve">2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5A25767A"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A3F142A"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10F5740A"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1EBB03C8" w14:textId="77777777" w:rsidTr="00625E34">
        <w:trPr>
          <w:trHeight w:val="312"/>
        </w:trPr>
        <w:tc>
          <w:tcPr>
            <w:tcW w:w="3203" w:type="dxa"/>
            <w:tcBorders>
              <w:top w:val="single" w:sz="4" w:space="0" w:color="000000"/>
              <w:left w:val="single" w:sz="4" w:space="0" w:color="000000"/>
              <w:bottom w:val="single" w:sz="4" w:space="0" w:color="000000"/>
              <w:right w:val="single" w:sz="4" w:space="0" w:color="000000"/>
            </w:tcBorders>
          </w:tcPr>
          <w:p w14:paraId="1FEAEA8B" w14:textId="77777777" w:rsidR="008124F9" w:rsidRDefault="008124F9" w:rsidP="00625E34">
            <w:pPr>
              <w:ind w:left="1"/>
            </w:pPr>
            <w:r>
              <w:rPr>
                <w:rFonts w:ascii="Times New Roman" w:eastAsia="Times New Roman" w:hAnsi="Times New Roman" w:cs="Times New Roman"/>
                <w:sz w:val="20"/>
              </w:rPr>
              <w:t xml:space="preserve">Certificazioni specifiche </w:t>
            </w:r>
            <w:r>
              <w:rPr>
                <w:rFonts w:ascii="Times New Roman" w:eastAsia="Times New Roman" w:hAnsi="Times New Roman" w:cs="Times New Roman"/>
                <w:b/>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12348EB2"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0552FEFC" w14:textId="77777777" w:rsidR="008124F9" w:rsidRDefault="008124F9" w:rsidP="00625E34">
            <w:pPr>
              <w:ind w:left="2"/>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5C0CC57D"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101323C"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55F1223B"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1EA8E795" w14:textId="77777777" w:rsidTr="00625E34">
        <w:trPr>
          <w:trHeight w:val="312"/>
        </w:trPr>
        <w:tc>
          <w:tcPr>
            <w:tcW w:w="3203" w:type="dxa"/>
            <w:tcBorders>
              <w:top w:val="single" w:sz="4" w:space="0" w:color="000000"/>
              <w:left w:val="single" w:sz="4" w:space="0" w:color="000000"/>
              <w:bottom w:val="single" w:sz="4" w:space="0" w:color="000000"/>
              <w:right w:val="single" w:sz="4" w:space="0" w:color="000000"/>
            </w:tcBorders>
          </w:tcPr>
          <w:p w14:paraId="078CDB0A" w14:textId="77777777" w:rsidR="008124F9" w:rsidRDefault="008124F9" w:rsidP="00625E34">
            <w:pPr>
              <w:ind w:left="1"/>
            </w:pPr>
            <w:r>
              <w:rPr>
                <w:rFonts w:ascii="Times New Roman" w:eastAsia="Times New Roman" w:hAnsi="Times New Roman" w:cs="Times New Roman"/>
                <w:b/>
                <w:sz w:val="20"/>
              </w:rPr>
              <w:t>Master</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1BBB7C5"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5985CFB0" w14:textId="77777777" w:rsidR="008124F9" w:rsidRDefault="008124F9" w:rsidP="00625E34">
            <w:pPr>
              <w:ind w:left="2"/>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7D7D8BF1"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46EAA2A"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3482F2C9"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250201EF" w14:textId="77777777" w:rsidTr="00625E34">
        <w:trPr>
          <w:trHeight w:val="311"/>
        </w:trPr>
        <w:tc>
          <w:tcPr>
            <w:tcW w:w="5385" w:type="dxa"/>
            <w:gridSpan w:val="3"/>
            <w:tcBorders>
              <w:top w:val="single" w:sz="4" w:space="0" w:color="000000"/>
              <w:left w:val="single" w:sz="4" w:space="0" w:color="000000"/>
              <w:bottom w:val="single" w:sz="4" w:space="0" w:color="000000"/>
              <w:right w:val="single" w:sz="4" w:space="0" w:color="000000"/>
            </w:tcBorders>
          </w:tcPr>
          <w:p w14:paraId="50C8FB72" w14:textId="77777777" w:rsidR="008124F9" w:rsidRDefault="008124F9" w:rsidP="00625E34">
            <w:pPr>
              <w:ind w:left="1"/>
            </w:pPr>
            <w:r>
              <w:rPr>
                <w:rFonts w:ascii="Times New Roman" w:eastAsia="Times New Roman" w:hAnsi="Times New Roman" w:cs="Times New Roman"/>
                <w:b/>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496326B8"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BD146AB"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2691088E"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5D640A1C" w14:textId="77777777" w:rsidTr="00625E34">
        <w:trPr>
          <w:trHeight w:val="312"/>
        </w:trPr>
        <w:tc>
          <w:tcPr>
            <w:tcW w:w="3203" w:type="dxa"/>
            <w:tcBorders>
              <w:top w:val="single" w:sz="4" w:space="0" w:color="000000"/>
              <w:left w:val="single" w:sz="4" w:space="0" w:color="000000"/>
              <w:bottom w:val="single" w:sz="4" w:space="0" w:color="000000"/>
              <w:right w:val="single" w:sz="4" w:space="0" w:color="000000"/>
            </w:tcBorders>
          </w:tcPr>
          <w:p w14:paraId="5910F933" w14:textId="77777777" w:rsidR="008124F9" w:rsidRDefault="008124F9" w:rsidP="00625E34">
            <w:pPr>
              <w:ind w:left="1"/>
            </w:pPr>
            <w:r>
              <w:rPr>
                <w:rFonts w:ascii="Times New Roman" w:eastAsia="Times New Roman" w:hAnsi="Times New Roman" w:cs="Times New Roman"/>
                <w:b/>
                <w:sz w:val="20"/>
              </w:rPr>
              <w:t xml:space="preserve">Titoli preferenziali </w:t>
            </w: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7B350F63" w14:textId="77777777" w:rsidR="008124F9" w:rsidRDefault="008124F9" w:rsidP="00625E34">
            <w:pPr>
              <w:ind w:left="1"/>
            </w:pPr>
            <w:r>
              <w:rPr>
                <w:rFonts w:ascii="Times New Roman" w:eastAsia="Times New Roman" w:hAnsi="Times New Roman" w:cs="Times New Roman"/>
                <w:b/>
                <w:sz w:val="20"/>
              </w:rPr>
              <w:t xml:space="preserve"> </w:t>
            </w:r>
            <w:r>
              <w:rPr>
                <w:rFonts w:ascii="Calibri" w:eastAsia="Calibri" w:hAnsi="Calibri" w:cs="Calibri"/>
              </w:rPr>
              <w:t xml:space="preserve"> </w:t>
            </w:r>
          </w:p>
        </w:tc>
        <w:tc>
          <w:tcPr>
            <w:tcW w:w="1092" w:type="dxa"/>
            <w:tcBorders>
              <w:top w:val="single" w:sz="4" w:space="0" w:color="000000"/>
              <w:left w:val="single" w:sz="4" w:space="0" w:color="000000"/>
              <w:bottom w:val="single" w:sz="4" w:space="0" w:color="000000"/>
              <w:right w:val="single" w:sz="4" w:space="0" w:color="000000"/>
            </w:tcBorders>
          </w:tcPr>
          <w:p w14:paraId="3D9C3E74" w14:textId="77777777" w:rsidR="008124F9" w:rsidRDefault="008124F9" w:rsidP="00625E34">
            <w:pPr>
              <w:ind w:left="2"/>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2E14BACA"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C4E9845"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1E347472"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6797A198" w14:textId="77777777" w:rsidTr="00625E34">
        <w:trPr>
          <w:trHeight w:val="656"/>
        </w:trPr>
        <w:tc>
          <w:tcPr>
            <w:tcW w:w="5385" w:type="dxa"/>
            <w:gridSpan w:val="3"/>
            <w:tcBorders>
              <w:top w:val="single" w:sz="4" w:space="0" w:color="000000"/>
              <w:left w:val="single" w:sz="4" w:space="0" w:color="000000"/>
              <w:bottom w:val="single" w:sz="4" w:space="0" w:color="000000"/>
              <w:right w:val="single" w:sz="4" w:space="0" w:color="000000"/>
            </w:tcBorders>
            <w:vAlign w:val="center"/>
          </w:tcPr>
          <w:p w14:paraId="61E4C610" w14:textId="77777777" w:rsidR="008124F9" w:rsidRDefault="008124F9" w:rsidP="00625E34">
            <w:pPr>
              <w:ind w:left="1"/>
            </w:pPr>
            <w:r>
              <w:rPr>
                <w:rFonts w:ascii="Times New Roman" w:eastAsia="Times New Roman" w:hAnsi="Times New Roman" w:cs="Times New Roman"/>
                <w:sz w:val="20"/>
              </w:rPr>
              <w:t xml:space="preserve">Pregresse esperienze in PON o progetti analoghi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208F3140"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612B22"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1AC08AC0"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601578BF" w14:textId="77777777" w:rsidTr="00625E34">
        <w:trPr>
          <w:trHeight w:val="654"/>
        </w:trPr>
        <w:tc>
          <w:tcPr>
            <w:tcW w:w="5385" w:type="dxa"/>
            <w:gridSpan w:val="3"/>
            <w:tcBorders>
              <w:top w:val="single" w:sz="4" w:space="0" w:color="000000"/>
              <w:left w:val="single" w:sz="4" w:space="0" w:color="000000"/>
              <w:bottom w:val="single" w:sz="4" w:space="0" w:color="000000"/>
              <w:right w:val="single" w:sz="4" w:space="0" w:color="000000"/>
            </w:tcBorders>
            <w:vAlign w:val="center"/>
          </w:tcPr>
          <w:p w14:paraId="3F1F26C0" w14:textId="4BC0FCF9" w:rsidR="008124F9" w:rsidRDefault="008124F9" w:rsidP="00625E34">
            <w:pPr>
              <w:ind w:left="1"/>
            </w:pPr>
            <w:r>
              <w:rPr>
                <w:rFonts w:ascii="Times New Roman" w:eastAsia="Times New Roman" w:hAnsi="Times New Roman" w:cs="Times New Roman"/>
                <w:sz w:val="20"/>
              </w:rPr>
              <w:t xml:space="preserve">Competenze progettuali, gestionali e di coordinamento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291E681F"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E8D34F9"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5A35E16A"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66A69125" w14:textId="77777777" w:rsidTr="00625E34">
        <w:trPr>
          <w:trHeight w:val="656"/>
        </w:trPr>
        <w:tc>
          <w:tcPr>
            <w:tcW w:w="5385" w:type="dxa"/>
            <w:gridSpan w:val="3"/>
            <w:tcBorders>
              <w:top w:val="single" w:sz="4" w:space="0" w:color="000000"/>
              <w:left w:val="single" w:sz="4" w:space="0" w:color="000000"/>
              <w:bottom w:val="single" w:sz="4" w:space="0" w:color="000000"/>
              <w:right w:val="single" w:sz="4" w:space="0" w:color="000000"/>
            </w:tcBorders>
            <w:vAlign w:val="center"/>
          </w:tcPr>
          <w:p w14:paraId="32C61E0A" w14:textId="77777777" w:rsidR="008124F9" w:rsidRDefault="008124F9" w:rsidP="00625E34">
            <w:pPr>
              <w:ind w:left="1"/>
            </w:pPr>
            <w:r>
              <w:rPr>
                <w:rFonts w:ascii="Times New Roman" w:eastAsia="Times New Roman" w:hAnsi="Times New Roman" w:cs="Times New Roman"/>
                <w:sz w:val="20"/>
              </w:rPr>
              <w:t xml:space="preserve">Competenze informatiche di base </w:t>
            </w:r>
            <w:r>
              <w:rPr>
                <w:rFonts w:ascii="Calibri" w:eastAsia="Calibri" w:hAnsi="Calibri" w:cs="Calibri"/>
              </w:rPr>
              <w:t xml:space="preserve"> </w:t>
            </w:r>
          </w:p>
        </w:tc>
        <w:tc>
          <w:tcPr>
            <w:tcW w:w="1397" w:type="dxa"/>
            <w:tcBorders>
              <w:top w:val="single" w:sz="4" w:space="0" w:color="000000"/>
              <w:left w:val="single" w:sz="4" w:space="0" w:color="000000"/>
              <w:bottom w:val="single" w:sz="4" w:space="0" w:color="000000"/>
              <w:right w:val="single" w:sz="4" w:space="0" w:color="000000"/>
            </w:tcBorders>
            <w:vAlign w:val="center"/>
          </w:tcPr>
          <w:p w14:paraId="757B39A0"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35EA0B8"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30487468"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19E1A32A" w14:textId="77777777" w:rsidTr="00625E34">
        <w:trPr>
          <w:trHeight w:val="654"/>
        </w:trPr>
        <w:tc>
          <w:tcPr>
            <w:tcW w:w="5385" w:type="dxa"/>
            <w:gridSpan w:val="3"/>
            <w:tcBorders>
              <w:top w:val="single" w:sz="4" w:space="0" w:color="000000"/>
              <w:left w:val="single" w:sz="4" w:space="0" w:color="000000"/>
              <w:bottom w:val="single" w:sz="4" w:space="0" w:color="000000"/>
              <w:right w:val="single" w:sz="4" w:space="0" w:color="000000"/>
            </w:tcBorders>
            <w:vAlign w:val="center"/>
          </w:tcPr>
          <w:p w14:paraId="1F1B30B4" w14:textId="1AAD574C" w:rsidR="008124F9" w:rsidRPr="008124F9" w:rsidRDefault="008124F9" w:rsidP="008124F9">
            <w:pPr>
              <w:pStyle w:val="Paragrafoelenco"/>
              <w:widowControl w:val="0"/>
              <w:spacing w:after="200" w:line="276" w:lineRule="auto"/>
              <w:ind w:left="0"/>
              <w:contextualSpacing/>
              <w:rPr>
                <w:rFonts w:ascii="Calibri" w:eastAsia="Calibri" w:hAnsi="Calibri" w:cs="Calibri"/>
                <w:sz w:val="22"/>
                <w:szCs w:val="22"/>
              </w:rPr>
            </w:pPr>
            <w:r>
              <w:rPr>
                <w:rFonts w:ascii="Calibri" w:eastAsia="Calibri" w:hAnsi="Calibri" w:cs="Calibri"/>
                <w:sz w:val="22"/>
                <w:szCs w:val="22"/>
              </w:rPr>
              <w:t>C</w:t>
            </w:r>
            <w:r w:rsidRPr="00A61F4C">
              <w:rPr>
                <w:rFonts w:ascii="Calibri" w:eastAsia="Calibri" w:hAnsi="Calibri" w:cs="Calibri"/>
                <w:sz w:val="22"/>
                <w:szCs w:val="22"/>
              </w:rPr>
              <w:t>ompetenze (anche acquisite con esperienze pregress</w:t>
            </w:r>
            <w:r>
              <w:rPr>
                <w:rFonts w:ascii="Calibri" w:eastAsia="Calibri" w:hAnsi="Calibri" w:cs="Calibri"/>
                <w:sz w:val="22"/>
                <w:szCs w:val="22"/>
              </w:rPr>
              <w:t xml:space="preserve">e) </w:t>
            </w:r>
            <w:r w:rsidRPr="00A61F4C">
              <w:rPr>
                <w:rFonts w:ascii="Calibri" w:eastAsia="Calibri" w:hAnsi="Calibri" w:cs="Calibri"/>
                <w:sz w:val="22"/>
                <w:szCs w:val="22"/>
              </w:rPr>
              <w:t xml:space="preserve"> </w:t>
            </w:r>
            <w:r>
              <w:rPr>
                <w:rFonts w:ascii="Calibri" w:eastAsia="Calibri" w:hAnsi="Calibri" w:cs="Calibri"/>
                <w:sz w:val="22"/>
                <w:szCs w:val="22"/>
              </w:rPr>
              <w:t xml:space="preserve">in </w:t>
            </w:r>
            <w:r w:rsidRPr="00A61F4C">
              <w:rPr>
                <w:rFonts w:ascii="Calibri" w:eastAsia="Calibri" w:hAnsi="Calibri" w:cs="Calibri"/>
                <w:sz w:val="22"/>
                <w:szCs w:val="22"/>
              </w:rPr>
              <w:t xml:space="preserve"> recitazione</w:t>
            </w:r>
            <w:r>
              <w:rPr>
                <w:rFonts w:ascii="Calibri" w:eastAsia="Calibri" w:hAnsi="Calibri" w:cs="Calibri"/>
                <w:sz w:val="22"/>
                <w:szCs w:val="22"/>
              </w:rPr>
              <w:t>,</w:t>
            </w:r>
            <w:r w:rsidRPr="00A61F4C">
              <w:rPr>
                <w:rFonts w:ascii="Calibri" w:eastAsia="Calibri" w:hAnsi="Calibri" w:cs="Calibri"/>
                <w:sz w:val="22"/>
                <w:szCs w:val="22"/>
              </w:rPr>
              <w:t xml:space="preserve"> scenografia</w:t>
            </w:r>
            <w:r>
              <w:rPr>
                <w:rFonts w:ascii="Calibri" w:eastAsia="Calibri" w:hAnsi="Calibri" w:cs="Calibri"/>
                <w:sz w:val="22"/>
                <w:szCs w:val="22"/>
              </w:rPr>
              <w:t xml:space="preserve"> e</w:t>
            </w:r>
            <w:r w:rsidRPr="00A61F4C">
              <w:rPr>
                <w:rFonts w:ascii="Calibri" w:eastAsia="Calibri" w:hAnsi="Calibri" w:cs="Calibri"/>
                <w:sz w:val="22"/>
                <w:szCs w:val="22"/>
              </w:rPr>
              <w:t xml:space="preserve"> musica</w:t>
            </w:r>
          </w:p>
        </w:tc>
        <w:tc>
          <w:tcPr>
            <w:tcW w:w="1397" w:type="dxa"/>
            <w:tcBorders>
              <w:top w:val="single" w:sz="4" w:space="0" w:color="000000"/>
              <w:left w:val="single" w:sz="4" w:space="0" w:color="000000"/>
              <w:bottom w:val="single" w:sz="4" w:space="0" w:color="000000"/>
              <w:right w:val="single" w:sz="4" w:space="0" w:color="000000"/>
            </w:tcBorders>
            <w:vAlign w:val="center"/>
          </w:tcPr>
          <w:p w14:paraId="71283152" w14:textId="77777777" w:rsidR="008124F9" w:rsidRDefault="008124F9" w:rsidP="00625E34">
            <w:r>
              <w:rPr>
                <w:rFonts w:ascii="Times New Roman" w:eastAsia="Times New Roman" w:hAnsi="Times New Roman" w:cs="Times New Roman"/>
                <w:sz w:val="20"/>
              </w:rPr>
              <w:t xml:space="preserve"> </w:t>
            </w:r>
            <w:r>
              <w:rPr>
                <w:rFonts w:ascii="Calibri" w:eastAsia="Calibri" w:hAnsi="Calibri" w:cs="Calibri"/>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F8FF04"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445C0968" w14:textId="77777777" w:rsidR="008124F9" w:rsidRDefault="008124F9" w:rsidP="00625E34">
            <w:pPr>
              <w:ind w:left="1"/>
            </w:pPr>
            <w:r>
              <w:rPr>
                <w:rFonts w:ascii="Times New Roman" w:eastAsia="Times New Roman" w:hAnsi="Times New Roman" w:cs="Times New Roman"/>
                <w:sz w:val="20"/>
              </w:rPr>
              <w:t xml:space="preserve"> </w:t>
            </w:r>
            <w:r>
              <w:rPr>
                <w:rFonts w:ascii="Calibri" w:eastAsia="Calibri" w:hAnsi="Calibri" w:cs="Calibri"/>
              </w:rPr>
              <w:t xml:space="preserve"> </w:t>
            </w:r>
          </w:p>
        </w:tc>
      </w:tr>
      <w:tr w:rsidR="008124F9" w14:paraId="213BA09A" w14:textId="77777777" w:rsidTr="00625E34">
        <w:trPr>
          <w:trHeight w:val="654"/>
        </w:trPr>
        <w:tc>
          <w:tcPr>
            <w:tcW w:w="5385" w:type="dxa"/>
            <w:gridSpan w:val="3"/>
            <w:tcBorders>
              <w:top w:val="single" w:sz="4" w:space="0" w:color="000000"/>
              <w:left w:val="single" w:sz="4" w:space="0" w:color="000000"/>
              <w:bottom w:val="single" w:sz="4" w:space="0" w:color="000000"/>
              <w:right w:val="single" w:sz="4" w:space="0" w:color="000000"/>
            </w:tcBorders>
            <w:vAlign w:val="center"/>
          </w:tcPr>
          <w:p w14:paraId="345D4CC1" w14:textId="66EC5DF2" w:rsidR="008124F9" w:rsidRPr="00A61F4C" w:rsidRDefault="008124F9" w:rsidP="008124F9">
            <w:pPr>
              <w:pStyle w:val="Paragrafoelenco"/>
              <w:widowControl w:val="0"/>
              <w:spacing w:after="200" w:line="276" w:lineRule="auto"/>
              <w:ind w:left="0"/>
              <w:contextualSpacing/>
              <w:rPr>
                <w:rFonts w:ascii="Calibri" w:eastAsia="Calibri" w:hAnsi="Calibri" w:cs="Calibri"/>
                <w:sz w:val="22"/>
                <w:szCs w:val="22"/>
              </w:rPr>
            </w:pPr>
            <w:r>
              <w:rPr>
                <w:rFonts w:ascii="Calibri" w:eastAsia="Calibri" w:hAnsi="Calibri" w:cs="Calibri"/>
                <w:sz w:val="22"/>
                <w:szCs w:val="22"/>
              </w:rPr>
              <w:t xml:space="preserve">Titolo di studio in una delle discipline richieste </w:t>
            </w:r>
            <w:r w:rsidR="0074783F">
              <w:rPr>
                <w:rFonts w:ascii="Calibri" w:eastAsia="Calibri" w:hAnsi="Calibri" w:cs="Calibri"/>
                <w:sz w:val="22"/>
                <w:szCs w:val="22"/>
              </w:rPr>
              <w:t>e</w:t>
            </w:r>
            <w:r w:rsidR="007D736E">
              <w:rPr>
                <w:rFonts w:ascii="Calibri" w:eastAsia="Calibri" w:hAnsi="Calibri" w:cs="Calibri"/>
                <w:sz w:val="22"/>
                <w:szCs w:val="22"/>
              </w:rPr>
              <w:t>d esperienze sul sostegno oppure</w:t>
            </w:r>
            <w:r>
              <w:rPr>
                <w:rFonts w:ascii="Calibri" w:eastAsia="Calibri" w:hAnsi="Calibri" w:cs="Calibri"/>
                <w:sz w:val="22"/>
                <w:szCs w:val="22"/>
              </w:rPr>
              <w:t xml:space="preserve"> essere in possesso di specializzazione TFA </w:t>
            </w:r>
          </w:p>
          <w:p w14:paraId="029C8CF7" w14:textId="77777777" w:rsidR="008124F9" w:rsidRDefault="008124F9" w:rsidP="008124F9">
            <w:pPr>
              <w:pStyle w:val="Paragrafoelenco"/>
              <w:widowControl w:val="0"/>
              <w:spacing w:after="200" w:line="276" w:lineRule="auto"/>
              <w:ind w:left="142"/>
              <w:contextualSpacing/>
            </w:pPr>
          </w:p>
        </w:tc>
        <w:tc>
          <w:tcPr>
            <w:tcW w:w="1397" w:type="dxa"/>
            <w:tcBorders>
              <w:top w:val="single" w:sz="4" w:space="0" w:color="000000"/>
              <w:left w:val="single" w:sz="4" w:space="0" w:color="000000"/>
              <w:bottom w:val="single" w:sz="4" w:space="0" w:color="000000"/>
              <w:right w:val="single" w:sz="4" w:space="0" w:color="000000"/>
            </w:tcBorders>
            <w:vAlign w:val="center"/>
          </w:tcPr>
          <w:p w14:paraId="4AD89F6C" w14:textId="77777777" w:rsidR="008124F9" w:rsidRDefault="008124F9" w:rsidP="00625E34"/>
        </w:tc>
        <w:tc>
          <w:tcPr>
            <w:tcW w:w="1560" w:type="dxa"/>
            <w:tcBorders>
              <w:top w:val="single" w:sz="4" w:space="0" w:color="000000"/>
              <w:left w:val="single" w:sz="4" w:space="0" w:color="000000"/>
              <w:bottom w:val="single" w:sz="4" w:space="0" w:color="000000"/>
              <w:right w:val="single" w:sz="4" w:space="0" w:color="000000"/>
            </w:tcBorders>
            <w:vAlign w:val="center"/>
          </w:tcPr>
          <w:p w14:paraId="7368CBD7" w14:textId="77777777" w:rsidR="008124F9" w:rsidRDefault="008124F9" w:rsidP="00625E34">
            <w:pPr>
              <w:ind w:left="1"/>
            </w:pPr>
          </w:p>
        </w:tc>
        <w:tc>
          <w:tcPr>
            <w:tcW w:w="1543" w:type="dxa"/>
            <w:tcBorders>
              <w:top w:val="single" w:sz="4" w:space="0" w:color="000000"/>
              <w:left w:val="single" w:sz="4" w:space="0" w:color="000000"/>
              <w:bottom w:val="single" w:sz="4" w:space="0" w:color="000000"/>
              <w:right w:val="single" w:sz="4" w:space="0" w:color="000000"/>
            </w:tcBorders>
            <w:vAlign w:val="center"/>
          </w:tcPr>
          <w:p w14:paraId="1660F8F6" w14:textId="77777777" w:rsidR="008124F9" w:rsidRDefault="008124F9" w:rsidP="00625E34">
            <w:pPr>
              <w:ind w:left="1"/>
            </w:pPr>
          </w:p>
        </w:tc>
      </w:tr>
    </w:tbl>
    <w:p w14:paraId="7EB87ED7" w14:textId="77777777" w:rsidR="00551ED0" w:rsidRDefault="00551ED0" w:rsidP="00703338">
      <w:pPr>
        <w:autoSpaceDE w:val="0"/>
        <w:spacing w:after="200"/>
        <w:mirrorIndents/>
        <w:rPr>
          <w:rFonts w:ascii="Arial" w:eastAsiaTheme="minorEastAsia" w:hAnsi="Arial" w:cs="Arial"/>
          <w:sz w:val="18"/>
          <w:szCs w:val="18"/>
        </w:rPr>
      </w:pPr>
    </w:p>
    <w:p w14:paraId="6718AA0C" w14:textId="77777777" w:rsidR="00551ED0" w:rsidRDefault="00551ED0" w:rsidP="00703338">
      <w:pPr>
        <w:autoSpaceDE w:val="0"/>
        <w:spacing w:after="200"/>
        <w:mirrorIndents/>
        <w:rPr>
          <w:rFonts w:ascii="Arial" w:eastAsiaTheme="minorEastAsia" w:hAnsi="Arial" w:cs="Arial"/>
          <w:sz w:val="18"/>
          <w:szCs w:val="18"/>
        </w:rPr>
      </w:pPr>
    </w:p>
    <w:p w14:paraId="2D2D0D23" w14:textId="77777777" w:rsidR="00EE7CBC" w:rsidRDefault="00EE7CBC" w:rsidP="00703338">
      <w:pPr>
        <w:autoSpaceDE w:val="0"/>
        <w:spacing w:after="200"/>
        <w:mirrorIndents/>
        <w:rPr>
          <w:rFonts w:ascii="Arial" w:eastAsiaTheme="minorEastAsia" w:hAnsi="Arial" w:cs="Arial"/>
          <w:sz w:val="18"/>
          <w:szCs w:val="18"/>
        </w:rPr>
      </w:pPr>
    </w:p>
    <w:p w14:paraId="644E1D2D" w14:textId="77777777" w:rsidR="00EE7CBC" w:rsidRDefault="00EE7CBC" w:rsidP="00EE7CBC">
      <w:pPr>
        <w:autoSpaceDE w:val="0"/>
        <w:spacing w:after="200"/>
        <w:mirrorIndents/>
        <w:rPr>
          <w:rFonts w:ascii="Arial" w:eastAsiaTheme="minorEastAsia" w:hAnsi="Arial" w:cs="Arial"/>
          <w:sz w:val="18"/>
          <w:szCs w:val="18"/>
        </w:rPr>
      </w:pPr>
    </w:p>
    <w:p w14:paraId="2888A893" w14:textId="77777777" w:rsidR="00DF26D8" w:rsidRDefault="00DF26D8" w:rsidP="00EE7CBC">
      <w:pPr>
        <w:autoSpaceDE w:val="0"/>
        <w:spacing w:after="200"/>
        <w:mirrorIndents/>
        <w:rPr>
          <w:rFonts w:ascii="Arial" w:eastAsiaTheme="minorEastAsia" w:hAnsi="Arial" w:cs="Arial"/>
          <w:sz w:val="18"/>
          <w:szCs w:val="18"/>
        </w:rPr>
      </w:pPr>
    </w:p>
    <w:p w14:paraId="2F40A79B" w14:textId="77777777" w:rsidR="00B2430C" w:rsidRDefault="00B2430C" w:rsidP="00EE7CBC">
      <w:pPr>
        <w:autoSpaceDE w:val="0"/>
        <w:spacing w:after="200"/>
        <w:mirrorIndents/>
        <w:rPr>
          <w:rFonts w:ascii="Arial" w:eastAsiaTheme="minorEastAsia" w:hAnsi="Arial" w:cs="Arial"/>
          <w:sz w:val="18"/>
          <w:szCs w:val="18"/>
        </w:rPr>
      </w:pPr>
    </w:p>
    <w:p w14:paraId="3EE95559" w14:textId="77777777" w:rsidR="00B2430C" w:rsidRDefault="00B2430C" w:rsidP="00EE7CBC">
      <w:pPr>
        <w:autoSpaceDE w:val="0"/>
        <w:spacing w:after="200"/>
        <w:mirrorIndents/>
        <w:rPr>
          <w:rFonts w:ascii="Arial" w:eastAsiaTheme="minorEastAsia" w:hAnsi="Arial" w:cs="Arial"/>
          <w:sz w:val="18"/>
          <w:szCs w:val="18"/>
        </w:rPr>
      </w:pPr>
    </w:p>
    <w:p w14:paraId="6CA2A006" w14:textId="77777777" w:rsidR="00B2430C" w:rsidRDefault="00B2430C" w:rsidP="00EE7CBC">
      <w:pPr>
        <w:autoSpaceDE w:val="0"/>
        <w:spacing w:after="200"/>
        <w:mirrorIndents/>
        <w:rPr>
          <w:rFonts w:ascii="Arial" w:eastAsiaTheme="minorEastAsia" w:hAnsi="Arial" w:cs="Arial"/>
          <w:sz w:val="18"/>
          <w:szCs w:val="18"/>
        </w:rPr>
      </w:pPr>
    </w:p>
    <w:p w14:paraId="3672C4F2" w14:textId="77777777" w:rsidR="00B2430C" w:rsidRDefault="00B2430C" w:rsidP="00EE7CBC">
      <w:pPr>
        <w:autoSpaceDE w:val="0"/>
        <w:spacing w:after="200"/>
        <w:mirrorIndents/>
        <w:rPr>
          <w:rFonts w:ascii="Arial" w:eastAsiaTheme="minorEastAsia" w:hAnsi="Arial" w:cs="Arial"/>
          <w:sz w:val="18"/>
          <w:szCs w:val="18"/>
        </w:rPr>
      </w:pPr>
    </w:p>
    <w:p w14:paraId="17243F82" w14:textId="77777777" w:rsidR="00B2430C" w:rsidRDefault="00B2430C" w:rsidP="00EE7CBC">
      <w:pPr>
        <w:autoSpaceDE w:val="0"/>
        <w:spacing w:after="200"/>
        <w:mirrorIndents/>
        <w:rPr>
          <w:rFonts w:ascii="Arial" w:eastAsiaTheme="minorEastAsia" w:hAnsi="Arial" w:cs="Arial"/>
          <w:sz w:val="18"/>
          <w:szCs w:val="18"/>
        </w:rPr>
      </w:pPr>
    </w:p>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2237FFBA"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8124F9">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5A777EFB" w14:textId="6287D02D" w:rsidR="00EE7CBC" w:rsidRPr="00E265FA" w:rsidRDefault="00EE7CBC" w:rsidP="00E265FA">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124F9">
      <w:footerReference w:type="even" r:id="rId9"/>
      <w:footerReference w:type="default" r:id="rId10"/>
      <w:pgSz w:w="11907" w:h="16839" w:code="9"/>
      <w:pgMar w:top="993"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48310" w14:textId="77777777" w:rsidR="009250E3" w:rsidRDefault="009250E3">
      <w:r>
        <w:separator/>
      </w:r>
    </w:p>
  </w:endnote>
  <w:endnote w:type="continuationSeparator" w:id="0">
    <w:p w14:paraId="3CEEEC70" w14:textId="77777777" w:rsidR="009250E3" w:rsidRDefault="0092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43F04" w14:textId="77777777" w:rsidR="009250E3" w:rsidRDefault="009250E3">
      <w:r>
        <w:separator/>
      </w:r>
    </w:p>
  </w:footnote>
  <w:footnote w:type="continuationSeparator" w:id="0">
    <w:p w14:paraId="3BC54CEB" w14:textId="77777777" w:rsidR="009250E3" w:rsidRDefault="00925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44543E"/>
    <w:multiLevelType w:val="hybridMultilevel"/>
    <w:tmpl w:val="395E5D38"/>
    <w:lvl w:ilvl="0" w:tplc="B9743794">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E6BFA">
      <w:start w:val="1"/>
      <w:numFmt w:val="bullet"/>
      <w:lvlText w:val="o"/>
      <w:lvlJc w:val="left"/>
      <w:pPr>
        <w:ind w:left="1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C4EBF8">
      <w:start w:val="1"/>
      <w:numFmt w:val="bullet"/>
      <w:lvlText w:val="▪"/>
      <w:lvlJc w:val="left"/>
      <w:pPr>
        <w:ind w:left="2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DED1BE">
      <w:start w:val="1"/>
      <w:numFmt w:val="bullet"/>
      <w:lvlText w:val="•"/>
      <w:lvlJc w:val="left"/>
      <w:pPr>
        <w:ind w:left="2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A1C94">
      <w:start w:val="1"/>
      <w:numFmt w:val="bullet"/>
      <w:lvlText w:val="o"/>
      <w:lvlJc w:val="left"/>
      <w:pPr>
        <w:ind w:left="3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184CB6">
      <w:start w:val="1"/>
      <w:numFmt w:val="bullet"/>
      <w:lvlText w:val="▪"/>
      <w:lvlJc w:val="left"/>
      <w:pPr>
        <w:ind w:left="4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50E8DA">
      <w:start w:val="1"/>
      <w:numFmt w:val="bullet"/>
      <w:lvlText w:val="•"/>
      <w:lvlJc w:val="left"/>
      <w:pPr>
        <w:ind w:left="4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E7C10">
      <w:start w:val="1"/>
      <w:numFmt w:val="bullet"/>
      <w:lvlText w:val="o"/>
      <w:lvlJc w:val="left"/>
      <w:pPr>
        <w:ind w:left="5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4263A">
      <w:start w:val="1"/>
      <w:numFmt w:val="bullet"/>
      <w:lvlText w:val="▪"/>
      <w:lvlJc w:val="left"/>
      <w:pPr>
        <w:ind w:left="6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30"/>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0A3E"/>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57B95"/>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4C1C"/>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D643E"/>
    <w:rsid w:val="004E105E"/>
    <w:rsid w:val="004E6955"/>
    <w:rsid w:val="004F7A83"/>
    <w:rsid w:val="0050158D"/>
    <w:rsid w:val="00503E82"/>
    <w:rsid w:val="00504B83"/>
    <w:rsid w:val="00505644"/>
    <w:rsid w:val="00505789"/>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4B7E"/>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08A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40439"/>
    <w:rsid w:val="00740888"/>
    <w:rsid w:val="0074655A"/>
    <w:rsid w:val="0074783F"/>
    <w:rsid w:val="00747847"/>
    <w:rsid w:val="00750EBA"/>
    <w:rsid w:val="0076314A"/>
    <w:rsid w:val="0076508D"/>
    <w:rsid w:val="007676DE"/>
    <w:rsid w:val="00770331"/>
    <w:rsid w:val="00772936"/>
    <w:rsid w:val="00774239"/>
    <w:rsid w:val="00775397"/>
    <w:rsid w:val="0077662D"/>
    <w:rsid w:val="00776FCB"/>
    <w:rsid w:val="00777992"/>
    <w:rsid w:val="0078319F"/>
    <w:rsid w:val="0079013C"/>
    <w:rsid w:val="007927F5"/>
    <w:rsid w:val="0079402C"/>
    <w:rsid w:val="00796D2C"/>
    <w:rsid w:val="007A3EDB"/>
    <w:rsid w:val="007B4259"/>
    <w:rsid w:val="007B4C06"/>
    <w:rsid w:val="007B59D8"/>
    <w:rsid w:val="007C09AC"/>
    <w:rsid w:val="007C4C5B"/>
    <w:rsid w:val="007D3843"/>
    <w:rsid w:val="007D736E"/>
    <w:rsid w:val="007D74F4"/>
    <w:rsid w:val="007D7C11"/>
    <w:rsid w:val="007E040F"/>
    <w:rsid w:val="007E0636"/>
    <w:rsid w:val="007E2352"/>
    <w:rsid w:val="007E6F99"/>
    <w:rsid w:val="007F17F0"/>
    <w:rsid w:val="007F24B6"/>
    <w:rsid w:val="007F5DF0"/>
    <w:rsid w:val="007F6DF6"/>
    <w:rsid w:val="00801BA6"/>
    <w:rsid w:val="008022B1"/>
    <w:rsid w:val="00811416"/>
    <w:rsid w:val="008124F9"/>
    <w:rsid w:val="00815D29"/>
    <w:rsid w:val="00821BBE"/>
    <w:rsid w:val="00824676"/>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8F7F6B"/>
    <w:rsid w:val="0090455C"/>
    <w:rsid w:val="00906BD1"/>
    <w:rsid w:val="009105E1"/>
    <w:rsid w:val="0091078D"/>
    <w:rsid w:val="00923596"/>
    <w:rsid w:val="009246DD"/>
    <w:rsid w:val="009250E3"/>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4D85"/>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1F4C"/>
    <w:rsid w:val="00A62F2B"/>
    <w:rsid w:val="00A6464D"/>
    <w:rsid w:val="00A65DF8"/>
    <w:rsid w:val="00A727A8"/>
    <w:rsid w:val="00A76733"/>
    <w:rsid w:val="00A90F34"/>
    <w:rsid w:val="00A91C14"/>
    <w:rsid w:val="00A94E66"/>
    <w:rsid w:val="00AA1B2C"/>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457"/>
    <w:rsid w:val="00BA532D"/>
    <w:rsid w:val="00BA6212"/>
    <w:rsid w:val="00BA6627"/>
    <w:rsid w:val="00BB0CD6"/>
    <w:rsid w:val="00BB1BF6"/>
    <w:rsid w:val="00BB2130"/>
    <w:rsid w:val="00BB310D"/>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3435"/>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1117"/>
    <w:rsid w:val="00DE2294"/>
    <w:rsid w:val="00DE791F"/>
    <w:rsid w:val="00DF0084"/>
    <w:rsid w:val="00DF26D8"/>
    <w:rsid w:val="00DF7B0B"/>
    <w:rsid w:val="00DF7E8D"/>
    <w:rsid w:val="00E01340"/>
    <w:rsid w:val="00E0597F"/>
    <w:rsid w:val="00E06895"/>
    <w:rsid w:val="00E0713E"/>
    <w:rsid w:val="00E122B9"/>
    <w:rsid w:val="00E14FE7"/>
    <w:rsid w:val="00E15081"/>
    <w:rsid w:val="00E171B4"/>
    <w:rsid w:val="00E265FA"/>
    <w:rsid w:val="00E34D43"/>
    <w:rsid w:val="00E37236"/>
    <w:rsid w:val="00E42158"/>
    <w:rsid w:val="00E4244A"/>
    <w:rsid w:val="00E455B8"/>
    <w:rsid w:val="00E5247C"/>
    <w:rsid w:val="00E61183"/>
    <w:rsid w:val="00E674BE"/>
    <w:rsid w:val="00E72F8E"/>
    <w:rsid w:val="00E73B87"/>
    <w:rsid w:val="00E74814"/>
    <w:rsid w:val="00E7672F"/>
    <w:rsid w:val="00E872D0"/>
    <w:rsid w:val="00E9721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E72A3"/>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BB310D"/>
    <w:rPr>
      <w:color w:val="605E5C"/>
      <w:shd w:val="clear" w:color="auto" w:fill="E1DFDD"/>
    </w:rPr>
  </w:style>
  <w:style w:type="table" w:customStyle="1" w:styleId="TableGrid">
    <w:name w:val="TableGrid"/>
    <w:rsid w:val="008124F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5EA7D-7808-47C7-A424-9DBC4A12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Michela D'Onofrio</cp:lastModifiedBy>
  <cp:revision>2</cp:revision>
  <cp:lastPrinted>2025-02-14T12:33:00Z</cp:lastPrinted>
  <dcterms:created xsi:type="dcterms:W3CDTF">2025-02-14T13:04:00Z</dcterms:created>
  <dcterms:modified xsi:type="dcterms:W3CDTF">2025-02-14T13:04:00Z</dcterms:modified>
</cp:coreProperties>
</file>